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2A7D" w14:textId="781F5DEB" w:rsidR="00E23924" w:rsidRPr="00E23924" w:rsidRDefault="00E23924" w:rsidP="00E23924">
      <w:pPr>
        <w:rPr>
          <w:rFonts w:ascii="Arial" w:hAnsi="Arial" w:cs="Arial"/>
          <w:b/>
          <w:sz w:val="20"/>
          <w:szCs w:val="20"/>
        </w:rPr>
      </w:pPr>
      <w:r w:rsidRPr="00E23924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A299899" wp14:editId="4FAE988E">
            <wp:extent cx="6210300" cy="3842635"/>
            <wp:effectExtent l="0" t="0" r="0" b="5715"/>
            <wp:docPr id="13121319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31986" name="Рисунок 1312131986"/>
                    <pic:cNvPicPr/>
                  </pic:nvPicPr>
                  <pic:blipFill rotWithShape="1">
                    <a:blip r:embed="rId8"/>
                    <a:srcRect l="23093" b="49889"/>
                    <a:stretch/>
                  </pic:blipFill>
                  <pic:spPr bwMode="auto">
                    <a:xfrm>
                      <a:off x="0" y="0"/>
                      <a:ext cx="6210300" cy="3842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5F946A" w14:textId="77777777" w:rsidR="00E23924" w:rsidRPr="00E23924" w:rsidRDefault="00E23924" w:rsidP="00F25324">
      <w:pPr>
        <w:ind w:left="1416"/>
        <w:jc w:val="center"/>
        <w:rPr>
          <w:rFonts w:ascii="Arial" w:hAnsi="Arial" w:cs="Arial"/>
          <w:b/>
          <w:sz w:val="20"/>
          <w:szCs w:val="20"/>
        </w:rPr>
      </w:pPr>
    </w:p>
    <w:p w14:paraId="1E6E3F7F" w14:textId="77777777" w:rsidR="00DB5F20" w:rsidRPr="00E23924" w:rsidRDefault="00DB5F20" w:rsidP="00DB5F20">
      <w:pPr>
        <w:spacing w:before="120" w:after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E23924">
        <w:rPr>
          <w:rFonts w:ascii="Arial" w:hAnsi="Arial" w:cs="Arial"/>
          <w:b/>
          <w:color w:val="000000" w:themeColor="text1"/>
          <w:sz w:val="20"/>
          <w:szCs w:val="20"/>
        </w:rPr>
        <w:t xml:space="preserve">Комплектация и характеристики шасси </w:t>
      </w:r>
      <w:r w:rsidRPr="00E23924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FORLAND</w:t>
      </w:r>
      <w:r w:rsidRPr="00E23924">
        <w:rPr>
          <w:rFonts w:ascii="Arial" w:hAnsi="Arial" w:cs="Arial"/>
          <w:b/>
          <w:color w:val="000000" w:themeColor="text1"/>
          <w:sz w:val="20"/>
          <w:szCs w:val="20"/>
        </w:rPr>
        <w:t xml:space="preserve"> 8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93"/>
      </w:tblGrid>
      <w:tr w:rsidR="00DB5F20" w:rsidRPr="00E23924" w14:paraId="4491C745" w14:textId="77777777" w:rsidTr="00DC640F">
        <w:tc>
          <w:tcPr>
            <w:tcW w:w="3402" w:type="dxa"/>
          </w:tcPr>
          <w:p w14:paraId="0686A403" w14:textId="77777777" w:rsidR="00DB5F20" w:rsidRPr="00E23924" w:rsidRDefault="00DB5F20" w:rsidP="00DC640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Допустимая полная масса ТС:</w:t>
            </w:r>
          </w:p>
        </w:tc>
        <w:tc>
          <w:tcPr>
            <w:tcW w:w="6293" w:type="dxa"/>
          </w:tcPr>
          <w:p w14:paraId="764EB564" w14:textId="77777777" w:rsidR="00DB5F20" w:rsidRPr="00E23924" w:rsidRDefault="00DB5F20" w:rsidP="00DC640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7 990 кг</w:t>
            </w:r>
          </w:p>
        </w:tc>
      </w:tr>
      <w:tr w:rsidR="00DB5F20" w:rsidRPr="00E23924" w14:paraId="3B375382" w14:textId="77777777" w:rsidTr="00DC640F">
        <w:tc>
          <w:tcPr>
            <w:tcW w:w="3402" w:type="dxa"/>
          </w:tcPr>
          <w:p w14:paraId="27968B58" w14:textId="77777777" w:rsidR="00DB5F20" w:rsidRPr="00E23924" w:rsidRDefault="00DB5F20" w:rsidP="00DC640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Снаряженная масса ТС: </w:t>
            </w:r>
          </w:p>
        </w:tc>
        <w:tc>
          <w:tcPr>
            <w:tcW w:w="6293" w:type="dxa"/>
          </w:tcPr>
          <w:p w14:paraId="556C6A50" w14:textId="77777777" w:rsidR="00DB5F20" w:rsidRPr="00E23924" w:rsidRDefault="00DB5F20" w:rsidP="00DC640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5 200 кг</w:t>
            </w:r>
          </w:p>
        </w:tc>
      </w:tr>
      <w:tr w:rsidR="00DB5F20" w:rsidRPr="00E23924" w14:paraId="68A4E183" w14:textId="77777777" w:rsidTr="00DC640F">
        <w:tc>
          <w:tcPr>
            <w:tcW w:w="3402" w:type="dxa"/>
          </w:tcPr>
          <w:p w14:paraId="548B70E6" w14:textId="77777777" w:rsidR="00DB5F20" w:rsidRPr="00E23924" w:rsidRDefault="00DB5F20" w:rsidP="00DC640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Грузоподъемность ТС: </w:t>
            </w:r>
          </w:p>
        </w:tc>
        <w:tc>
          <w:tcPr>
            <w:tcW w:w="6293" w:type="dxa"/>
          </w:tcPr>
          <w:p w14:paraId="04771D1F" w14:textId="77777777" w:rsidR="00DB5F20" w:rsidRPr="00E23924" w:rsidRDefault="00DB5F20" w:rsidP="00DC640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2 790 кг</w:t>
            </w:r>
          </w:p>
        </w:tc>
      </w:tr>
      <w:tr w:rsidR="00DB5F20" w:rsidRPr="00E23924" w14:paraId="12A35BB0" w14:textId="77777777" w:rsidTr="00DC640F">
        <w:tc>
          <w:tcPr>
            <w:tcW w:w="3402" w:type="dxa"/>
          </w:tcPr>
          <w:p w14:paraId="186C41B9" w14:textId="77777777" w:rsidR="00DB5F20" w:rsidRPr="00E23924" w:rsidRDefault="00DB5F20" w:rsidP="00DC640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Колесная</w:t>
            </w: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база</w:t>
            </w: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:</w:t>
            </w:r>
          </w:p>
        </w:tc>
        <w:tc>
          <w:tcPr>
            <w:tcW w:w="6293" w:type="dxa"/>
          </w:tcPr>
          <w:p w14:paraId="0C22159A" w14:textId="77777777" w:rsidR="00DB5F20" w:rsidRPr="00E23924" w:rsidRDefault="00DB5F20" w:rsidP="00DC640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4 500 мм</w:t>
            </w:r>
          </w:p>
        </w:tc>
      </w:tr>
      <w:tr w:rsidR="00DB5F20" w:rsidRPr="00E23924" w14:paraId="4D49633D" w14:textId="77777777" w:rsidTr="00DC640F">
        <w:tc>
          <w:tcPr>
            <w:tcW w:w="3402" w:type="dxa"/>
          </w:tcPr>
          <w:p w14:paraId="20011EE5" w14:textId="77777777" w:rsidR="00DB5F20" w:rsidRPr="00E23924" w:rsidRDefault="00DB5F20" w:rsidP="00DC640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Цвет:</w:t>
            </w:r>
          </w:p>
        </w:tc>
        <w:tc>
          <w:tcPr>
            <w:tcW w:w="6293" w:type="dxa"/>
          </w:tcPr>
          <w:p w14:paraId="660AF442" w14:textId="77777777" w:rsidR="00DB5F20" w:rsidRPr="00E23924" w:rsidRDefault="00DB5F20" w:rsidP="00DC640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Белый</w:t>
            </w:r>
          </w:p>
        </w:tc>
      </w:tr>
    </w:tbl>
    <w:p w14:paraId="2A65CCCB" w14:textId="77777777" w:rsidR="00DB5F20" w:rsidRPr="00E23924" w:rsidRDefault="00DB5F20" w:rsidP="00DB5F2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831" w:type="dxa"/>
        <w:tblLook w:val="04A0" w:firstRow="1" w:lastRow="0" w:firstColumn="1" w:lastColumn="0" w:noHBand="0" w:noVBand="1"/>
      </w:tblPr>
      <w:tblGrid>
        <w:gridCol w:w="7018"/>
        <w:gridCol w:w="273"/>
        <w:gridCol w:w="2267"/>
        <w:gridCol w:w="273"/>
      </w:tblGrid>
      <w:tr w:rsidR="00DB5F20" w:rsidRPr="00E23924" w14:paraId="6497B090" w14:textId="77777777" w:rsidTr="00DC640F">
        <w:trPr>
          <w:trHeight w:val="288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CB1B3" w14:textId="77777777" w:rsidR="00DB5F20" w:rsidRPr="00E23924" w:rsidRDefault="00DB5F20" w:rsidP="00DC64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Технические характеристики шасси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59E44A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B5F20" w:rsidRPr="00E23924" w14:paraId="381F54AC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5D81AB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Двигатель ISF3.8s5154, 115 кВт(156 лс), 3760 см³, дизельный,  Евро 5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44528A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B5F20" w:rsidRPr="00E23924" w14:paraId="19CAA4C4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000A7A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Механическая коробка передач (6G55), 6-ступенчатая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9EA272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B5F20" w:rsidRPr="00E23924" w14:paraId="6AC45F1F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1FB345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Габариты размеры шасси, мм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D1D27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7850×2275×2380</w:t>
            </w:r>
          </w:p>
        </w:tc>
      </w:tr>
      <w:tr w:rsidR="00DB5F20" w:rsidRPr="00E23924" w14:paraId="18BA3E23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20F24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Снаряжённая масса, кг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B9AB1" w14:textId="77777777" w:rsidR="00DB5F20" w:rsidRPr="00E23924" w:rsidRDefault="00DB5F20" w:rsidP="00DC640F">
            <w:pPr>
              <w:ind w:left="-23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3405</w:t>
            </w:r>
          </w:p>
        </w:tc>
      </w:tr>
      <w:tr w:rsidR="00DB5F20" w:rsidRPr="00E23924" w14:paraId="5511502A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E8348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Компоновка сидений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F2E55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2+1</w:t>
            </w:r>
          </w:p>
        </w:tc>
      </w:tr>
      <w:tr w:rsidR="00DB5F20" w:rsidRPr="00E23924" w14:paraId="76D1E485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D3A92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Топливный бак, л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FCA851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DB5F20" w:rsidRPr="00E23924" w14:paraId="222E6D44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8ABE3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Шины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7211F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215/75R17.5 6+1</w:t>
            </w:r>
          </w:p>
        </w:tc>
      </w:tr>
      <w:tr w:rsidR="00DB5F20" w:rsidRPr="00E23924" w14:paraId="4671EFF6" w14:textId="77777777" w:rsidTr="00DC640F">
        <w:trPr>
          <w:gridAfter w:val="1"/>
          <w:wAfter w:w="273" w:type="dxa"/>
          <w:trHeight w:val="276"/>
        </w:trPr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29CB9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Передние/задние тормоза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348F0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Дисковые/барабанные</w:t>
            </w:r>
          </w:p>
        </w:tc>
      </w:tr>
      <w:tr w:rsidR="00DB5F20" w:rsidRPr="00E23924" w14:paraId="46A7A834" w14:textId="77777777" w:rsidTr="00DC640F">
        <w:trPr>
          <w:gridAfter w:val="1"/>
          <w:wAfter w:w="273" w:type="dxa"/>
          <w:trHeight w:val="276"/>
        </w:trPr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F82DE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1C319A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B5F20" w:rsidRPr="00E23924" w14:paraId="6F1E373D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CA2C4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ABS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D04CF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544D4F84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A0848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ESC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CAC5D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704DF27D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04BBA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Горный тормоз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5F112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547BB58C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C9307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Звуковой сигнал при движении задним ходом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1753E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7419341A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09699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Кондиционер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E4426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097B229A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0C289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Мультифункциональное рулевое колесо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3A344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0A6542BC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B1895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Регулировка руля по высоте и вылету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ADB8A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13B196C6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DD4AD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Круиз-контроль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94DB66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3D7633AC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1DEAE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Электростеклоподъемники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88E41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5558BFB2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92213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Обогрев зеркал заднего вида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D35E1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264A0565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EEA07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Аудиосистема FM+MP3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4EAA1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5B0EB1C6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DC48B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Сиденье с механической амортизацией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9BB9A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59BDAD4A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6F26D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Подогрев сиденья водителя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F1AA3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78319909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DD40F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Регулировка сиденья водителя, 6 положений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D3E09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6641A25C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8F033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Цвет белый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386A8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03EF99E0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EA0A0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Обтекатель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507F9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76087BDE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EE59E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Дневные ходовые огни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B9D8F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1A5DA402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4FCB1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Подогрев топливной системы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EF4AF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5F757C27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9B0AE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ЭРА Глонасс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BAF6C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2013A998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8CDAB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Знак аварийной остановки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6E95E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7675F44D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DFC05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Набор инструментов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A1074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71858F6D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A16B9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7'' MP5 мультимедиа (Камера заднего вида+Bluetooth)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68E80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  <w:tr w:rsidR="00DB5F20" w:rsidRPr="00E23924" w14:paraId="76E2D2D1" w14:textId="77777777" w:rsidTr="00DC640F">
        <w:trPr>
          <w:trHeight w:val="276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C3B04" w14:textId="77777777" w:rsidR="00DB5F20" w:rsidRPr="00E23924" w:rsidRDefault="00DB5F20" w:rsidP="00DC6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Жидкостной отопитель Webasto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0CA04" w14:textId="77777777" w:rsidR="00DB5F20" w:rsidRPr="00E23924" w:rsidRDefault="00DB5F20" w:rsidP="00DC64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●</w:t>
            </w:r>
          </w:p>
        </w:tc>
      </w:tr>
    </w:tbl>
    <w:p w14:paraId="35EE8A08" w14:textId="77777777" w:rsidR="00BE6CB2" w:rsidRPr="00E23924" w:rsidRDefault="00BE6CB2">
      <w:pPr>
        <w:rPr>
          <w:rFonts w:ascii="Arial" w:hAnsi="Arial" w:cs="Arial"/>
          <w:b/>
          <w:sz w:val="20"/>
          <w:szCs w:val="20"/>
        </w:rPr>
      </w:pPr>
    </w:p>
    <w:p w14:paraId="6469D8C7" w14:textId="75B7FAF9" w:rsidR="00F97DFA" w:rsidRPr="00E23924" w:rsidRDefault="00F97DFA" w:rsidP="00DB5F20">
      <w:pPr>
        <w:spacing w:after="120"/>
        <w:rPr>
          <w:rFonts w:ascii="Arial" w:hAnsi="Arial" w:cs="Arial"/>
          <w:b/>
          <w:sz w:val="20"/>
          <w:szCs w:val="20"/>
        </w:rPr>
      </w:pPr>
      <w:r w:rsidRPr="00E23924">
        <w:rPr>
          <w:rFonts w:ascii="Arial" w:hAnsi="Arial" w:cs="Arial"/>
          <w:b/>
          <w:sz w:val="20"/>
          <w:szCs w:val="20"/>
        </w:rPr>
        <w:t>Спецификация</w:t>
      </w:r>
      <w:r w:rsidRPr="00E2392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23924">
        <w:rPr>
          <w:rFonts w:ascii="Arial" w:hAnsi="Arial" w:cs="Arial"/>
          <w:b/>
          <w:sz w:val="20"/>
          <w:szCs w:val="20"/>
        </w:rPr>
        <w:t>дооборудования:</w:t>
      </w:r>
    </w:p>
    <w:p w14:paraId="5B58FEFE" w14:textId="6954EA27" w:rsidR="00DB5F20" w:rsidRPr="00E23924" w:rsidRDefault="00DB5F20" w:rsidP="00DB5F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E23924">
        <w:rPr>
          <w:rFonts w:ascii="Arial" w:hAnsi="Arial" w:cs="Arial"/>
          <w:b/>
          <w:sz w:val="20"/>
          <w:szCs w:val="20"/>
        </w:rPr>
        <w:t>Автоэвакуатор со сдвижной платформой 6270 х 2300 на шасси FORLAND 8</w:t>
      </w:r>
    </w:p>
    <w:p w14:paraId="003B33F0" w14:textId="77777777" w:rsidR="00DB5F20" w:rsidRPr="00E23924" w:rsidRDefault="00DB5F20" w:rsidP="00DB5F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E2392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7CD512" wp14:editId="4106DCE5">
            <wp:extent cx="6065520" cy="1729740"/>
            <wp:effectExtent l="0" t="0" r="0" b="3810"/>
            <wp:docPr id="159242582" name="Рисунок 159242582" descr="250131 Forland 8 эвакуатор сдвижной 3т 6,27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0131 Forland 8 эвакуатор сдвижной 3т 6,27м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8" t="21545" r="1239" b="40542"/>
                    <a:stretch/>
                  </pic:blipFill>
                  <pic:spPr bwMode="auto">
                    <a:xfrm>
                      <a:off x="0" y="0"/>
                      <a:ext cx="606552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f9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6406"/>
      </w:tblGrid>
      <w:tr w:rsidR="00DB5F20" w:rsidRPr="00E23924" w14:paraId="3FACFCC3" w14:textId="77777777" w:rsidTr="00DC640F">
        <w:tc>
          <w:tcPr>
            <w:tcW w:w="3255" w:type="dxa"/>
          </w:tcPr>
          <w:p w14:paraId="351CDD44" w14:textId="38C35483" w:rsidR="00DB5F20" w:rsidRPr="00E23924" w:rsidRDefault="00DB5F20" w:rsidP="00DC640F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Платформа:</w:t>
            </w:r>
          </w:p>
        </w:tc>
        <w:tc>
          <w:tcPr>
            <w:tcW w:w="6406" w:type="dxa"/>
          </w:tcPr>
          <w:p w14:paraId="2F6137F8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B5F20" w:rsidRPr="00E23924" w14:paraId="2F10D864" w14:textId="77777777" w:rsidTr="00DC640F"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98C3F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Каркас платформы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62AB2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с защитной отбортовкой высотой 50 мм</w:t>
            </w:r>
          </w:p>
        </w:tc>
      </w:tr>
      <w:tr w:rsidR="00DB5F20" w:rsidRPr="00E23924" w14:paraId="55F1C2FF" w14:textId="77777777" w:rsidTr="00DC640F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344A3332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Цвет платформы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14:paraId="1D9AC7DA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серый</w:t>
            </w:r>
          </w:p>
        </w:tc>
      </w:tr>
      <w:tr w:rsidR="00DB5F20" w:rsidRPr="00E23924" w14:paraId="13F9D07F" w14:textId="77777777" w:rsidTr="00DC640F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36D29172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Цвет надрамника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14:paraId="47228FF7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черный</w:t>
            </w:r>
          </w:p>
        </w:tc>
      </w:tr>
      <w:tr w:rsidR="00DB5F20" w:rsidRPr="00E23924" w14:paraId="220A0E40" w14:textId="77777777" w:rsidTr="00DC640F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71C062D6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Цвет гидроцилиндров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14:paraId="7C9CAF9D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черный</w:t>
            </w:r>
          </w:p>
        </w:tc>
      </w:tr>
      <w:tr w:rsidR="00DB5F20" w:rsidRPr="00E23924" w14:paraId="3FBAB03D" w14:textId="77777777" w:rsidTr="00DC640F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76D17C99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Настил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14:paraId="5DA5E122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перфорация настила «чечевица» по всей длине прокатных дорожек</w:t>
            </w:r>
          </w:p>
        </w:tc>
      </w:tr>
      <w:tr w:rsidR="00DB5F20" w:rsidRPr="00E23924" w14:paraId="4D405278" w14:textId="77777777" w:rsidTr="00DC640F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7807FAA9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Толщина настила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14:paraId="652811D0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3 мм</w:t>
            </w:r>
          </w:p>
        </w:tc>
      </w:tr>
      <w:tr w:rsidR="00DB5F20" w:rsidRPr="00E23924" w14:paraId="6249C665" w14:textId="77777777" w:rsidTr="00DC640F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37A8B3BD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Такелажные петли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14:paraId="5E0433F2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на отбортовке – по 3 шт на сторону</w:t>
            </w:r>
          </w:p>
        </w:tc>
      </w:tr>
      <w:tr w:rsidR="00DB5F20" w:rsidRPr="00E23924" w14:paraId="6A3FE669" w14:textId="77777777" w:rsidTr="00DC640F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434CF7B8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Колесные упоры (башмаки)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14:paraId="7AC81E50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 чечевицу – 4 шт</w:t>
            </w:r>
          </w:p>
        </w:tc>
      </w:tr>
      <w:tr w:rsidR="00DB5F20" w:rsidRPr="00E23924" w14:paraId="4CD15E56" w14:textId="77777777" w:rsidTr="00DC640F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30773405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Крепежные автовозные ремни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14:paraId="6813708A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4 шт</w:t>
            </w:r>
          </w:p>
        </w:tc>
      </w:tr>
      <w:tr w:rsidR="00DB5F20" w:rsidRPr="00E23924" w14:paraId="30D94348" w14:textId="77777777" w:rsidTr="00DC640F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171CDAEB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Противоскользящая лента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14:paraId="49071C66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отбортовке</w:t>
            </w:r>
          </w:p>
        </w:tc>
      </w:tr>
      <w:tr w:rsidR="00DB5F20" w:rsidRPr="00E23924" w14:paraId="53991EA5" w14:textId="77777777" w:rsidTr="00DC640F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19F6ECE9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Гидравлическая лебедка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14:paraId="30EB72A0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4 000 кг</w:t>
            </w:r>
          </w:p>
        </w:tc>
      </w:tr>
      <w:tr w:rsidR="00DB5F20" w:rsidRPr="00E23924" w14:paraId="748E74AA" w14:textId="77777777" w:rsidTr="00DC640F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34397476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Гидроцилиндр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14:paraId="1B35A883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с величиной сдвижения: 3 500 мм</w:t>
            </w:r>
          </w:p>
        </w:tc>
      </w:tr>
      <w:tr w:rsidR="00DB5F20" w:rsidRPr="00E23924" w14:paraId="6596E4AC" w14:textId="77777777" w:rsidTr="00DC640F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181E9E1D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Аутригеры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14:paraId="69A477DA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задние стационарные</w:t>
            </w:r>
          </w:p>
        </w:tc>
      </w:tr>
      <w:tr w:rsidR="00DB5F20" w:rsidRPr="00E23924" w14:paraId="185636EE" w14:textId="77777777" w:rsidTr="00DC640F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8CF8BB3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Гидроцилиндры аутригеров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14:paraId="7D2F3D79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70х50х373 – 2 шт</w:t>
            </w:r>
          </w:p>
        </w:tc>
      </w:tr>
      <w:tr w:rsidR="00DB5F20" w:rsidRPr="00E23924" w14:paraId="0D298E8C" w14:textId="77777777" w:rsidTr="00DC640F"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88F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Откидные боковые ограждения</w:t>
            </w: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675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алюминиевые</w:t>
            </w:r>
          </w:p>
        </w:tc>
      </w:tr>
    </w:tbl>
    <w:p w14:paraId="0E4E54BF" w14:textId="77777777" w:rsidR="00DB5F20" w:rsidRPr="00E23924" w:rsidRDefault="00DB5F20" w:rsidP="00DB5F20">
      <w:pPr>
        <w:rPr>
          <w:rFonts w:ascii="Arial" w:hAnsi="Arial" w:cs="Arial"/>
          <w:sz w:val="20"/>
          <w:szCs w:val="20"/>
        </w:rPr>
      </w:pPr>
    </w:p>
    <w:tbl>
      <w:tblPr>
        <w:tblStyle w:val="af9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DB5F20" w:rsidRPr="00E23924" w14:paraId="5A224874" w14:textId="77777777" w:rsidTr="00DC640F">
        <w:tc>
          <w:tcPr>
            <w:tcW w:w="9661" w:type="dxa"/>
          </w:tcPr>
          <w:p w14:paraId="6E15EC97" w14:textId="085ED2A2" w:rsidR="00DB5F20" w:rsidRPr="00E23924" w:rsidRDefault="00DB5F20" w:rsidP="00DC640F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Дополнительное оборудование:</w:t>
            </w:r>
          </w:p>
        </w:tc>
      </w:tr>
      <w:tr w:rsidR="00DB5F20" w:rsidRPr="00E23924" w14:paraId="3D10F0B8" w14:textId="77777777" w:rsidTr="00DC640F">
        <w:tc>
          <w:tcPr>
            <w:tcW w:w="9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25DAF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Пластиковый ящик защиты гидрораспределителя</w:t>
            </w:r>
          </w:p>
        </w:tc>
      </w:tr>
      <w:tr w:rsidR="00DB5F20" w:rsidRPr="00E23924" w14:paraId="7C6BF677" w14:textId="77777777" w:rsidTr="00DC640F">
        <w:tc>
          <w:tcPr>
            <w:tcW w:w="9661" w:type="dxa"/>
            <w:tcBorders>
              <w:left w:val="single" w:sz="4" w:space="0" w:color="auto"/>
              <w:right w:val="single" w:sz="4" w:space="0" w:color="auto"/>
            </w:tcBorders>
          </w:tcPr>
          <w:p w14:paraId="4DEF9D22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Наклейки на секциях гидрораспределителя</w:t>
            </w:r>
          </w:p>
        </w:tc>
      </w:tr>
      <w:tr w:rsidR="00DB5F20" w:rsidRPr="00E23924" w14:paraId="26258EA8" w14:textId="77777777" w:rsidTr="00DC640F">
        <w:trPr>
          <w:trHeight w:val="538"/>
        </w:trPr>
        <w:tc>
          <w:tcPr>
            <w:tcW w:w="9661" w:type="dxa"/>
            <w:tcBorders>
              <w:left w:val="single" w:sz="4" w:space="0" w:color="auto"/>
              <w:right w:val="single" w:sz="4" w:space="0" w:color="auto"/>
            </w:tcBorders>
          </w:tcPr>
          <w:p w14:paraId="54DB409F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Кронштейн запасного колеса</w:t>
            </w:r>
          </w:p>
          <w:p w14:paraId="7A4AE44E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Контурные диодные оранжевые огни</w:t>
            </w:r>
          </w:p>
        </w:tc>
      </w:tr>
      <w:tr w:rsidR="00DB5F20" w:rsidRPr="00E23924" w14:paraId="383B5677" w14:textId="77777777" w:rsidTr="00DC640F">
        <w:tc>
          <w:tcPr>
            <w:tcW w:w="9661" w:type="dxa"/>
            <w:tcBorders>
              <w:left w:val="single" w:sz="4" w:space="0" w:color="auto"/>
              <w:right w:val="single" w:sz="4" w:space="0" w:color="auto"/>
            </w:tcBorders>
          </w:tcPr>
          <w:p w14:paraId="09DE8259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Фара освещения рабочей зоны – 2 шт</w:t>
            </w:r>
          </w:p>
        </w:tc>
      </w:tr>
      <w:tr w:rsidR="00DB5F20" w:rsidRPr="00E23924" w14:paraId="225A9C2E" w14:textId="77777777" w:rsidTr="00DC640F">
        <w:tc>
          <w:tcPr>
            <w:tcW w:w="9661" w:type="dxa"/>
            <w:tcBorders>
              <w:left w:val="single" w:sz="4" w:space="0" w:color="auto"/>
              <w:right w:val="single" w:sz="4" w:space="0" w:color="auto"/>
            </w:tcBorders>
          </w:tcPr>
          <w:p w14:paraId="5770EDAB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Маяк проблесковый с магнитным креплением и питанием от прикуривателя – 1 шт</w:t>
            </w:r>
          </w:p>
        </w:tc>
      </w:tr>
      <w:tr w:rsidR="00DB5F20" w:rsidRPr="00E23924" w14:paraId="1CD06E94" w14:textId="77777777" w:rsidTr="00DC640F">
        <w:tc>
          <w:tcPr>
            <w:tcW w:w="9661" w:type="dxa"/>
            <w:tcBorders>
              <w:left w:val="single" w:sz="4" w:space="0" w:color="auto"/>
              <w:right w:val="single" w:sz="4" w:space="0" w:color="auto"/>
            </w:tcBorders>
          </w:tcPr>
          <w:p w14:paraId="09264923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Бортовая оранжевая светоотражающая полоса</w:t>
            </w:r>
          </w:p>
        </w:tc>
      </w:tr>
      <w:tr w:rsidR="00DB5F20" w:rsidRPr="00E23924" w14:paraId="5178D03E" w14:textId="77777777" w:rsidTr="00DC640F">
        <w:tc>
          <w:tcPr>
            <w:tcW w:w="9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D359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Задний противоподкатный брус</w:t>
            </w:r>
          </w:p>
          <w:p w14:paraId="366EBDEC" w14:textId="77777777" w:rsidR="00DB5F20" w:rsidRPr="00E23924" w:rsidRDefault="00DB5F20" w:rsidP="00DC640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39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Коробка отбора мощности (КОМ) </w:t>
            </w:r>
          </w:p>
        </w:tc>
      </w:tr>
    </w:tbl>
    <w:p w14:paraId="7A44339C" w14:textId="77777777" w:rsidR="00DB5F20" w:rsidRPr="00E23924" w:rsidRDefault="00DB5F20" w:rsidP="00DB5F20">
      <w:pPr>
        <w:pStyle w:val="Default"/>
        <w:spacing w:after="120"/>
        <w:ind w:left="34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4B021FA" w14:textId="1E4EA60B" w:rsidR="004163DA" w:rsidRPr="00E23924" w:rsidRDefault="00DB5F20" w:rsidP="00DB5F20">
      <w:pPr>
        <w:suppressAutoHyphens/>
        <w:rPr>
          <w:rFonts w:ascii="Arial" w:eastAsia="Calibri" w:hAnsi="Arial" w:cs="Arial"/>
          <w:bCs/>
          <w:color w:val="000000" w:themeColor="text1"/>
          <w:kern w:val="3"/>
          <w:sz w:val="20"/>
          <w:szCs w:val="20"/>
          <w:lang w:eastAsia="zh-CN"/>
        </w:rPr>
      </w:pPr>
      <w:r w:rsidRPr="00E23924">
        <w:rPr>
          <w:rFonts w:ascii="Arial" w:eastAsia="Calibri" w:hAnsi="Arial" w:cs="Arial"/>
          <w:bCs/>
          <w:color w:val="000000" w:themeColor="text1"/>
          <w:kern w:val="3"/>
          <w:sz w:val="20"/>
          <w:szCs w:val="20"/>
          <w:lang w:eastAsia="zh-CN"/>
        </w:rPr>
        <w:t>Стоимость дооборудования включает выдачу нового ЭПТС</w:t>
      </w:r>
      <w:r w:rsidR="004163DA" w:rsidRPr="00E23924">
        <w:rPr>
          <w:rFonts w:ascii="Arial" w:eastAsia="Calibri" w:hAnsi="Arial" w:cs="Arial"/>
          <w:bCs/>
          <w:color w:val="000000" w:themeColor="text1"/>
          <w:kern w:val="3"/>
          <w:sz w:val="20"/>
          <w:szCs w:val="20"/>
          <w:lang w:eastAsia="zh-CN"/>
        </w:rPr>
        <w:t xml:space="preserve"> (в т.ч. </w:t>
      </w:r>
      <w:r w:rsidRPr="00E23924">
        <w:rPr>
          <w:rFonts w:ascii="Arial" w:eastAsia="Calibri" w:hAnsi="Arial" w:cs="Arial"/>
          <w:bCs/>
          <w:color w:val="000000" w:themeColor="text1"/>
          <w:kern w:val="3"/>
          <w:sz w:val="20"/>
          <w:szCs w:val="20"/>
          <w:lang w:eastAsia="zh-CN"/>
        </w:rPr>
        <w:t>утилизационн</w:t>
      </w:r>
      <w:r w:rsidR="004163DA" w:rsidRPr="00E23924">
        <w:rPr>
          <w:rFonts w:ascii="Arial" w:eastAsia="Calibri" w:hAnsi="Arial" w:cs="Arial"/>
          <w:bCs/>
          <w:color w:val="000000" w:themeColor="text1"/>
          <w:kern w:val="3"/>
          <w:sz w:val="20"/>
          <w:szCs w:val="20"/>
          <w:lang w:eastAsia="zh-CN"/>
        </w:rPr>
        <w:t>ый</w:t>
      </w:r>
      <w:r w:rsidRPr="00E23924">
        <w:rPr>
          <w:rFonts w:ascii="Arial" w:eastAsia="Calibri" w:hAnsi="Arial" w:cs="Arial"/>
          <w:bCs/>
          <w:color w:val="000000" w:themeColor="text1"/>
          <w:kern w:val="3"/>
          <w:sz w:val="20"/>
          <w:szCs w:val="20"/>
          <w:lang w:eastAsia="zh-CN"/>
        </w:rPr>
        <w:t xml:space="preserve"> сбор</w:t>
      </w:r>
      <w:r w:rsidR="004163DA" w:rsidRPr="00E23924">
        <w:rPr>
          <w:rFonts w:ascii="Arial" w:eastAsia="Calibri" w:hAnsi="Arial" w:cs="Arial"/>
          <w:bCs/>
          <w:color w:val="000000" w:themeColor="text1"/>
          <w:kern w:val="3"/>
          <w:sz w:val="20"/>
          <w:szCs w:val="20"/>
          <w:lang w:eastAsia="zh-CN"/>
        </w:rPr>
        <w:t xml:space="preserve">) – </w:t>
      </w:r>
      <w:r w:rsidR="00E23924">
        <w:rPr>
          <w:rFonts w:ascii="Arial" w:eastAsia="Calibri" w:hAnsi="Arial" w:cs="Arial"/>
          <w:bCs/>
          <w:color w:val="000000" w:themeColor="text1"/>
          <w:kern w:val="3"/>
          <w:sz w:val="20"/>
          <w:szCs w:val="20"/>
          <w:lang w:eastAsia="zh-CN"/>
        </w:rPr>
        <w:t>уточняйте у представителей</w:t>
      </w:r>
    </w:p>
    <w:p w14:paraId="1A5A8303" w14:textId="39253D5E" w:rsidR="00F97DFA" w:rsidRPr="00E23924" w:rsidRDefault="00DB5F20" w:rsidP="00DB5F20">
      <w:pPr>
        <w:suppressAutoHyphens/>
        <w:rPr>
          <w:rFonts w:ascii="Arial" w:eastAsia="Calibri" w:hAnsi="Arial" w:cs="Arial"/>
          <w:bCs/>
          <w:color w:val="000000" w:themeColor="text1"/>
          <w:kern w:val="3"/>
          <w:sz w:val="20"/>
          <w:szCs w:val="20"/>
          <w:lang w:eastAsia="zh-CN"/>
        </w:rPr>
      </w:pPr>
      <w:r w:rsidRPr="00E23924">
        <w:rPr>
          <w:rFonts w:ascii="Arial" w:eastAsia="Calibri" w:hAnsi="Arial" w:cs="Arial"/>
          <w:bCs/>
          <w:color w:val="000000" w:themeColor="text1"/>
          <w:kern w:val="3"/>
          <w:sz w:val="20"/>
          <w:szCs w:val="20"/>
          <w:lang w:eastAsia="zh-CN"/>
        </w:rPr>
        <w:t>Гарантия на надстройку: 12 месяцев или 50 000 км пробега.</w:t>
      </w:r>
    </w:p>
    <w:sectPr w:rsidR="00F97DFA" w:rsidRPr="00E23924" w:rsidSect="001A194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276" w:header="284" w:footer="442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742D" w14:textId="77777777" w:rsidR="00D801CE" w:rsidRDefault="00D801CE">
      <w:r>
        <w:separator/>
      </w:r>
    </w:p>
  </w:endnote>
  <w:endnote w:type="continuationSeparator" w:id="0">
    <w:p w14:paraId="7E329BE5" w14:textId="77777777" w:rsidR="00D801CE" w:rsidRDefault="00D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1" w:usb1="100078FB" w:usb2="00000000" w:usb3="00000000" w:csb0="00000093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3997" w14:textId="77777777" w:rsidR="0019628C" w:rsidRDefault="0019628C" w:rsidP="00283A61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CA820B5" w14:textId="77777777" w:rsidR="0019628C" w:rsidRDefault="0019628C" w:rsidP="0063006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EC09" w14:textId="75A8E8FC" w:rsidR="0019628C" w:rsidRDefault="0019628C" w:rsidP="004868C3">
    <w:pPr>
      <w:pStyle w:val="aa"/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2FFD" w14:textId="77777777" w:rsidR="0019628C" w:rsidRPr="00514822" w:rsidRDefault="0019628C">
    <w:pPr>
      <w:pStyle w:val="aa"/>
      <w:rPr>
        <w:lang w:val="en-US"/>
      </w:rPr>
    </w:pPr>
    <w:r>
      <w:rPr>
        <w:lang w:val="en-US"/>
      </w:rPr>
      <w:t>Valid from 03 March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9D00" w14:textId="77777777" w:rsidR="00D801CE" w:rsidRDefault="00D801CE">
      <w:r>
        <w:separator/>
      </w:r>
    </w:p>
  </w:footnote>
  <w:footnote w:type="continuationSeparator" w:id="0">
    <w:p w14:paraId="4BE1C8E1" w14:textId="77777777" w:rsidR="00D801CE" w:rsidRDefault="00D8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78B7" w14:textId="77777777" w:rsidR="0019628C" w:rsidRPr="001D1C24" w:rsidRDefault="0019628C" w:rsidP="001D1C24">
    <w:pPr>
      <w:pStyle w:val="a3"/>
      <w:ind w:left="708"/>
      <w:rPr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AFA6" w14:textId="77777777" w:rsidR="0019628C" w:rsidRDefault="0019628C">
    <w:pPr>
      <w:pStyle w:val="a3"/>
    </w:pPr>
    <w:r>
      <w:rPr>
        <w:lang w:val="en-US"/>
      </w:rPr>
      <w:t xml:space="preserve">Standard Contract </w:t>
    </w:r>
  </w:p>
  <w:p w14:paraId="6ED65143" w14:textId="77777777" w:rsidR="0019628C" w:rsidRDefault="001962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37"/>
    <w:lvl w:ilvl="0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cs="Times New Roman"/>
      </w:rPr>
    </w:lvl>
  </w:abstractNum>
  <w:abstractNum w:abstractNumId="3" w15:restartNumberingAfterBreak="0">
    <w:nsid w:val="03306967"/>
    <w:multiLevelType w:val="multilevel"/>
    <w:tmpl w:val="93C688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4A5536E"/>
    <w:multiLevelType w:val="multilevel"/>
    <w:tmpl w:val="0CD0E3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0C6810FE"/>
    <w:multiLevelType w:val="multilevel"/>
    <w:tmpl w:val="0CD0E3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0D2167BC"/>
    <w:multiLevelType w:val="hybridMultilevel"/>
    <w:tmpl w:val="DB26F926"/>
    <w:lvl w:ilvl="0" w:tplc="ADF8AEBA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E6D225A"/>
    <w:multiLevelType w:val="multilevel"/>
    <w:tmpl w:val="C088A62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cs="Times New Roman" w:hint="default"/>
        <w:sz w:val="22"/>
      </w:rPr>
    </w:lvl>
  </w:abstractNum>
  <w:abstractNum w:abstractNumId="8" w15:restartNumberingAfterBreak="0">
    <w:nsid w:val="117D0A53"/>
    <w:multiLevelType w:val="hybridMultilevel"/>
    <w:tmpl w:val="C7B04190"/>
    <w:lvl w:ilvl="0" w:tplc="70B0A4B2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129227C2"/>
    <w:multiLevelType w:val="multilevel"/>
    <w:tmpl w:val="94F26EC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298051F"/>
    <w:multiLevelType w:val="multilevel"/>
    <w:tmpl w:val="50EE141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56D2023"/>
    <w:multiLevelType w:val="multilevel"/>
    <w:tmpl w:val="C088A62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cs="Times New Roman" w:hint="default"/>
        <w:sz w:val="22"/>
      </w:rPr>
    </w:lvl>
  </w:abstractNum>
  <w:abstractNum w:abstractNumId="12" w15:restartNumberingAfterBreak="0">
    <w:nsid w:val="18133A63"/>
    <w:multiLevelType w:val="multilevel"/>
    <w:tmpl w:val="0CD0E3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31F225A"/>
    <w:multiLevelType w:val="multilevel"/>
    <w:tmpl w:val="1FAEA1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3441DF4"/>
    <w:multiLevelType w:val="multilevel"/>
    <w:tmpl w:val="1FAEA1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25184D05"/>
    <w:multiLevelType w:val="multilevel"/>
    <w:tmpl w:val="93C688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6F07974"/>
    <w:multiLevelType w:val="multilevel"/>
    <w:tmpl w:val="0CD0E3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27CB4987"/>
    <w:multiLevelType w:val="multilevel"/>
    <w:tmpl w:val="9C4480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BDB2660"/>
    <w:multiLevelType w:val="multilevel"/>
    <w:tmpl w:val="0BA4FD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31E13ABE"/>
    <w:multiLevelType w:val="multilevel"/>
    <w:tmpl w:val="0CD0E3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32772CA6"/>
    <w:multiLevelType w:val="multilevel"/>
    <w:tmpl w:val="C088A62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cs="Times New Roman" w:hint="default"/>
        <w:sz w:val="22"/>
      </w:rPr>
    </w:lvl>
  </w:abstractNum>
  <w:abstractNum w:abstractNumId="21" w15:restartNumberingAfterBreak="0">
    <w:nsid w:val="361E60B1"/>
    <w:multiLevelType w:val="hybridMultilevel"/>
    <w:tmpl w:val="6B701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F63C6"/>
    <w:multiLevelType w:val="multilevel"/>
    <w:tmpl w:val="1D22071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sz w:val="22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  <w:sz w:val="22"/>
      </w:rPr>
    </w:lvl>
  </w:abstractNum>
  <w:abstractNum w:abstractNumId="23" w15:restartNumberingAfterBreak="0">
    <w:nsid w:val="3C537EED"/>
    <w:multiLevelType w:val="multilevel"/>
    <w:tmpl w:val="28E2EB1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3F2772C5"/>
    <w:multiLevelType w:val="multilevel"/>
    <w:tmpl w:val="6EC05E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66010D2"/>
    <w:multiLevelType w:val="multilevel"/>
    <w:tmpl w:val="A18ABEB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BDD1C31"/>
    <w:multiLevelType w:val="multilevel"/>
    <w:tmpl w:val="A18ABEB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4C645F9A"/>
    <w:multiLevelType w:val="hybridMultilevel"/>
    <w:tmpl w:val="B7FA7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D2A11F9"/>
    <w:multiLevelType w:val="hybridMultilevel"/>
    <w:tmpl w:val="0534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DC395E">
      <w:numFmt w:val="bullet"/>
      <w:lvlText w:val="-"/>
      <w:lvlJc w:val="left"/>
      <w:pPr>
        <w:ind w:left="1440" w:hanging="360"/>
      </w:pPr>
      <w:rPr>
        <w:rFonts w:ascii="CorpoS" w:eastAsia="Times New Roman" w:hAnsi="Corpo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7909A4"/>
    <w:multiLevelType w:val="hybridMultilevel"/>
    <w:tmpl w:val="C8A642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CD260C"/>
    <w:multiLevelType w:val="multilevel"/>
    <w:tmpl w:val="F10ACC7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sz w:val="22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  <w:sz w:val="22"/>
      </w:rPr>
    </w:lvl>
  </w:abstractNum>
  <w:abstractNum w:abstractNumId="31" w15:restartNumberingAfterBreak="0">
    <w:nsid w:val="5D64185E"/>
    <w:multiLevelType w:val="hybridMultilevel"/>
    <w:tmpl w:val="16C02A84"/>
    <w:lvl w:ilvl="0" w:tplc="7C7AF65A">
      <w:start w:val="1"/>
      <w:numFmt w:val="lowerRoman"/>
      <w:lvlText w:val="(%1)"/>
      <w:lvlJc w:val="left"/>
      <w:pPr>
        <w:tabs>
          <w:tab w:val="num" w:pos="1137"/>
        </w:tabs>
        <w:ind w:left="1137" w:hanging="56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32" w15:restartNumberingAfterBreak="0">
    <w:nsid w:val="5FAE67EA"/>
    <w:multiLevelType w:val="multilevel"/>
    <w:tmpl w:val="4E4078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6082235C"/>
    <w:multiLevelType w:val="hybridMultilevel"/>
    <w:tmpl w:val="54500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BD5EEF"/>
    <w:multiLevelType w:val="multilevel"/>
    <w:tmpl w:val="1FAEA1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640322FD"/>
    <w:multiLevelType w:val="multilevel"/>
    <w:tmpl w:val="1FAEA1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 w15:restartNumberingAfterBreak="0">
    <w:nsid w:val="6480444C"/>
    <w:multiLevelType w:val="hybridMultilevel"/>
    <w:tmpl w:val="97B0AD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3F42E5"/>
    <w:multiLevelType w:val="multilevel"/>
    <w:tmpl w:val="4E4078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6FE57E54"/>
    <w:multiLevelType w:val="multilevel"/>
    <w:tmpl w:val="0CD0E3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11513D8"/>
    <w:multiLevelType w:val="multilevel"/>
    <w:tmpl w:val="900C9B6C"/>
    <w:lvl w:ilvl="0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F64314"/>
    <w:multiLevelType w:val="hybridMultilevel"/>
    <w:tmpl w:val="29B42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955F20"/>
    <w:multiLevelType w:val="hybridMultilevel"/>
    <w:tmpl w:val="9C781360"/>
    <w:lvl w:ilvl="0" w:tplc="D14E3F3E">
      <w:start w:val="3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2" w15:restartNumberingAfterBreak="0">
    <w:nsid w:val="7C050EA8"/>
    <w:multiLevelType w:val="multilevel"/>
    <w:tmpl w:val="50EE141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D80796B"/>
    <w:multiLevelType w:val="multilevel"/>
    <w:tmpl w:val="0CD0E3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6"/>
  </w:num>
  <w:num w:numId="2">
    <w:abstractNumId w:val="31"/>
  </w:num>
  <w:num w:numId="3">
    <w:abstractNumId w:val="13"/>
  </w:num>
  <w:num w:numId="4">
    <w:abstractNumId w:val="22"/>
  </w:num>
  <w:num w:numId="5">
    <w:abstractNumId w:val="43"/>
  </w:num>
  <w:num w:numId="6">
    <w:abstractNumId w:val="20"/>
  </w:num>
  <w:num w:numId="7">
    <w:abstractNumId w:val="39"/>
  </w:num>
  <w:num w:numId="8">
    <w:abstractNumId w:val="41"/>
  </w:num>
  <w:num w:numId="9">
    <w:abstractNumId w:val="8"/>
  </w:num>
  <w:num w:numId="10">
    <w:abstractNumId w:val="26"/>
  </w:num>
  <w:num w:numId="11">
    <w:abstractNumId w:val="27"/>
  </w:num>
  <w:num w:numId="12">
    <w:abstractNumId w:val="25"/>
  </w:num>
  <w:num w:numId="13">
    <w:abstractNumId w:val="3"/>
  </w:num>
  <w:num w:numId="14">
    <w:abstractNumId w:val="37"/>
  </w:num>
  <w:num w:numId="15">
    <w:abstractNumId w:val="9"/>
  </w:num>
  <w:num w:numId="16">
    <w:abstractNumId w:val="42"/>
  </w:num>
  <w:num w:numId="17">
    <w:abstractNumId w:val="15"/>
  </w:num>
  <w:num w:numId="18">
    <w:abstractNumId w:val="32"/>
  </w:num>
  <w:num w:numId="19">
    <w:abstractNumId w:val="23"/>
  </w:num>
  <w:num w:numId="20">
    <w:abstractNumId w:val="10"/>
  </w:num>
  <w:num w:numId="21">
    <w:abstractNumId w:val="17"/>
  </w:num>
  <w:num w:numId="22">
    <w:abstractNumId w:val="18"/>
  </w:num>
  <w:num w:numId="23">
    <w:abstractNumId w:val="34"/>
  </w:num>
  <w:num w:numId="24">
    <w:abstractNumId w:val="24"/>
  </w:num>
  <w:num w:numId="25">
    <w:abstractNumId w:val="14"/>
  </w:num>
  <w:num w:numId="26">
    <w:abstractNumId w:val="35"/>
  </w:num>
  <w:num w:numId="27">
    <w:abstractNumId w:val="30"/>
  </w:num>
  <w:num w:numId="28">
    <w:abstractNumId w:val="11"/>
  </w:num>
  <w:num w:numId="29">
    <w:abstractNumId w:val="7"/>
  </w:num>
  <w:num w:numId="30">
    <w:abstractNumId w:val="5"/>
  </w:num>
  <w:num w:numId="31">
    <w:abstractNumId w:val="4"/>
  </w:num>
  <w:num w:numId="32">
    <w:abstractNumId w:val="12"/>
  </w:num>
  <w:num w:numId="33">
    <w:abstractNumId w:val="38"/>
  </w:num>
  <w:num w:numId="34">
    <w:abstractNumId w:val="16"/>
  </w:num>
  <w:num w:numId="35">
    <w:abstractNumId w:val="19"/>
  </w:num>
  <w:num w:numId="36">
    <w:abstractNumId w:val="0"/>
  </w:num>
  <w:num w:numId="37">
    <w:abstractNumId w:val="1"/>
  </w:num>
  <w:num w:numId="38">
    <w:abstractNumId w:val="33"/>
  </w:num>
  <w:num w:numId="39">
    <w:abstractNumId w:val="40"/>
  </w:num>
  <w:num w:numId="40">
    <w:abstractNumId w:val="28"/>
  </w:num>
  <w:num w:numId="41">
    <w:abstractNumId w:val="36"/>
  </w:num>
  <w:num w:numId="42">
    <w:abstractNumId w:val="2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1FA"/>
    <w:rsid w:val="00001324"/>
    <w:rsid w:val="0000169A"/>
    <w:rsid w:val="000053E0"/>
    <w:rsid w:val="00010300"/>
    <w:rsid w:val="00012496"/>
    <w:rsid w:val="00015692"/>
    <w:rsid w:val="00016861"/>
    <w:rsid w:val="00016DD4"/>
    <w:rsid w:val="00020A93"/>
    <w:rsid w:val="000223CF"/>
    <w:rsid w:val="00026B06"/>
    <w:rsid w:val="00027F5E"/>
    <w:rsid w:val="000361AC"/>
    <w:rsid w:val="0004038E"/>
    <w:rsid w:val="000415BB"/>
    <w:rsid w:val="000415E4"/>
    <w:rsid w:val="000468F4"/>
    <w:rsid w:val="00055F22"/>
    <w:rsid w:val="000563B1"/>
    <w:rsid w:val="000608BF"/>
    <w:rsid w:val="000618AB"/>
    <w:rsid w:val="00062155"/>
    <w:rsid w:val="00062E83"/>
    <w:rsid w:val="00067AEF"/>
    <w:rsid w:val="00071229"/>
    <w:rsid w:val="000738D3"/>
    <w:rsid w:val="000748F9"/>
    <w:rsid w:val="00074F50"/>
    <w:rsid w:val="000755A4"/>
    <w:rsid w:val="00076683"/>
    <w:rsid w:val="00077100"/>
    <w:rsid w:val="000836AE"/>
    <w:rsid w:val="00084B31"/>
    <w:rsid w:val="0009029D"/>
    <w:rsid w:val="0009226E"/>
    <w:rsid w:val="00092846"/>
    <w:rsid w:val="000929AB"/>
    <w:rsid w:val="00096042"/>
    <w:rsid w:val="000969D4"/>
    <w:rsid w:val="00097066"/>
    <w:rsid w:val="000A0A78"/>
    <w:rsid w:val="000A19D2"/>
    <w:rsid w:val="000A3379"/>
    <w:rsid w:val="000A3F02"/>
    <w:rsid w:val="000A5381"/>
    <w:rsid w:val="000B0E94"/>
    <w:rsid w:val="000B254D"/>
    <w:rsid w:val="000B29CE"/>
    <w:rsid w:val="000B4DC7"/>
    <w:rsid w:val="000B5072"/>
    <w:rsid w:val="000B67D5"/>
    <w:rsid w:val="000B67E8"/>
    <w:rsid w:val="000C02AD"/>
    <w:rsid w:val="000C0F54"/>
    <w:rsid w:val="000C1A93"/>
    <w:rsid w:val="000C21DC"/>
    <w:rsid w:val="000C472C"/>
    <w:rsid w:val="000C530E"/>
    <w:rsid w:val="000D1DE5"/>
    <w:rsid w:val="000D4F95"/>
    <w:rsid w:val="000D5FF3"/>
    <w:rsid w:val="000D7D8A"/>
    <w:rsid w:val="000E2A9C"/>
    <w:rsid w:val="000E2B9D"/>
    <w:rsid w:val="000E501D"/>
    <w:rsid w:val="000E5AC4"/>
    <w:rsid w:val="000E6DE3"/>
    <w:rsid w:val="000E701A"/>
    <w:rsid w:val="000F4CD1"/>
    <w:rsid w:val="000F59F5"/>
    <w:rsid w:val="000F74D7"/>
    <w:rsid w:val="001008AC"/>
    <w:rsid w:val="001018EB"/>
    <w:rsid w:val="00102155"/>
    <w:rsid w:val="00102EB6"/>
    <w:rsid w:val="001040CF"/>
    <w:rsid w:val="00106132"/>
    <w:rsid w:val="0010644E"/>
    <w:rsid w:val="00112A67"/>
    <w:rsid w:val="0011362E"/>
    <w:rsid w:val="00113E10"/>
    <w:rsid w:val="00114E26"/>
    <w:rsid w:val="001207E7"/>
    <w:rsid w:val="00122F80"/>
    <w:rsid w:val="00124652"/>
    <w:rsid w:val="001248C1"/>
    <w:rsid w:val="00124D5E"/>
    <w:rsid w:val="00127D55"/>
    <w:rsid w:val="00132CF6"/>
    <w:rsid w:val="001350F4"/>
    <w:rsid w:val="00136BA9"/>
    <w:rsid w:val="001424CA"/>
    <w:rsid w:val="0014761C"/>
    <w:rsid w:val="00150A2A"/>
    <w:rsid w:val="00153103"/>
    <w:rsid w:val="00153CF7"/>
    <w:rsid w:val="00155A23"/>
    <w:rsid w:val="00157934"/>
    <w:rsid w:val="001611AE"/>
    <w:rsid w:val="00161B4D"/>
    <w:rsid w:val="00163DE8"/>
    <w:rsid w:val="00163EBB"/>
    <w:rsid w:val="001641F5"/>
    <w:rsid w:val="00164205"/>
    <w:rsid w:val="00165F34"/>
    <w:rsid w:val="00166988"/>
    <w:rsid w:val="00166CDE"/>
    <w:rsid w:val="001675D7"/>
    <w:rsid w:val="00167B6D"/>
    <w:rsid w:val="00170C6C"/>
    <w:rsid w:val="0017346E"/>
    <w:rsid w:val="00174329"/>
    <w:rsid w:val="00176626"/>
    <w:rsid w:val="001778CD"/>
    <w:rsid w:val="001805F6"/>
    <w:rsid w:val="00182B76"/>
    <w:rsid w:val="00183EEC"/>
    <w:rsid w:val="00184D72"/>
    <w:rsid w:val="00187462"/>
    <w:rsid w:val="00187D2C"/>
    <w:rsid w:val="0019066C"/>
    <w:rsid w:val="001907D1"/>
    <w:rsid w:val="00191F63"/>
    <w:rsid w:val="00192275"/>
    <w:rsid w:val="001936E3"/>
    <w:rsid w:val="00193720"/>
    <w:rsid w:val="00193DB2"/>
    <w:rsid w:val="0019406A"/>
    <w:rsid w:val="0019576D"/>
    <w:rsid w:val="0019628C"/>
    <w:rsid w:val="00197000"/>
    <w:rsid w:val="001A1945"/>
    <w:rsid w:val="001A30AA"/>
    <w:rsid w:val="001A401A"/>
    <w:rsid w:val="001A5470"/>
    <w:rsid w:val="001A58FD"/>
    <w:rsid w:val="001A6494"/>
    <w:rsid w:val="001B0394"/>
    <w:rsid w:val="001B05C7"/>
    <w:rsid w:val="001B0996"/>
    <w:rsid w:val="001B0E64"/>
    <w:rsid w:val="001B147D"/>
    <w:rsid w:val="001B3A1C"/>
    <w:rsid w:val="001B5159"/>
    <w:rsid w:val="001B6A73"/>
    <w:rsid w:val="001C0F56"/>
    <w:rsid w:val="001C4802"/>
    <w:rsid w:val="001C57EF"/>
    <w:rsid w:val="001C5F0A"/>
    <w:rsid w:val="001C79D7"/>
    <w:rsid w:val="001D1C24"/>
    <w:rsid w:val="001D31B8"/>
    <w:rsid w:val="001D601D"/>
    <w:rsid w:val="001D632F"/>
    <w:rsid w:val="001D6436"/>
    <w:rsid w:val="001D65B3"/>
    <w:rsid w:val="001D799F"/>
    <w:rsid w:val="001E0387"/>
    <w:rsid w:val="001E0791"/>
    <w:rsid w:val="001E5EDF"/>
    <w:rsid w:val="001E6313"/>
    <w:rsid w:val="001F38C0"/>
    <w:rsid w:val="001F5186"/>
    <w:rsid w:val="001F617D"/>
    <w:rsid w:val="001F7C4F"/>
    <w:rsid w:val="001F7C66"/>
    <w:rsid w:val="00200B02"/>
    <w:rsid w:val="00201CF4"/>
    <w:rsid w:val="00203505"/>
    <w:rsid w:val="002040AA"/>
    <w:rsid w:val="00204984"/>
    <w:rsid w:val="00207C56"/>
    <w:rsid w:val="00210D7A"/>
    <w:rsid w:val="00213B26"/>
    <w:rsid w:val="002173F7"/>
    <w:rsid w:val="002233CA"/>
    <w:rsid w:val="00226046"/>
    <w:rsid w:val="00226335"/>
    <w:rsid w:val="00226B96"/>
    <w:rsid w:val="00227016"/>
    <w:rsid w:val="0022781F"/>
    <w:rsid w:val="002300A4"/>
    <w:rsid w:val="00230360"/>
    <w:rsid w:val="00230FD9"/>
    <w:rsid w:val="00231A9A"/>
    <w:rsid w:val="00234371"/>
    <w:rsid w:val="00236C60"/>
    <w:rsid w:val="002378A4"/>
    <w:rsid w:val="002455E0"/>
    <w:rsid w:val="002508D5"/>
    <w:rsid w:val="002513A3"/>
    <w:rsid w:val="002530CC"/>
    <w:rsid w:val="002532DA"/>
    <w:rsid w:val="002546E0"/>
    <w:rsid w:val="0025601C"/>
    <w:rsid w:val="00256F98"/>
    <w:rsid w:val="00257B9F"/>
    <w:rsid w:val="002672EA"/>
    <w:rsid w:val="00267845"/>
    <w:rsid w:val="00267EE5"/>
    <w:rsid w:val="00271E4A"/>
    <w:rsid w:val="002739DE"/>
    <w:rsid w:val="002741E6"/>
    <w:rsid w:val="00277D4B"/>
    <w:rsid w:val="00281496"/>
    <w:rsid w:val="00282524"/>
    <w:rsid w:val="0028343B"/>
    <w:rsid w:val="00283A61"/>
    <w:rsid w:val="0028440D"/>
    <w:rsid w:val="00285A0F"/>
    <w:rsid w:val="0029313C"/>
    <w:rsid w:val="00297C70"/>
    <w:rsid w:val="002A0AA7"/>
    <w:rsid w:val="002A258A"/>
    <w:rsid w:val="002A29D5"/>
    <w:rsid w:val="002A5EFB"/>
    <w:rsid w:val="002B0F3A"/>
    <w:rsid w:val="002B0F40"/>
    <w:rsid w:val="002B1D6E"/>
    <w:rsid w:val="002B60BC"/>
    <w:rsid w:val="002B7EB4"/>
    <w:rsid w:val="002C1133"/>
    <w:rsid w:val="002C2876"/>
    <w:rsid w:val="002C2BF9"/>
    <w:rsid w:val="002C41B1"/>
    <w:rsid w:val="002C5318"/>
    <w:rsid w:val="002C7548"/>
    <w:rsid w:val="002D0BCD"/>
    <w:rsid w:val="002D1AD5"/>
    <w:rsid w:val="002D2CB5"/>
    <w:rsid w:val="002D3A0D"/>
    <w:rsid w:val="002D3AAE"/>
    <w:rsid w:val="002D6FAD"/>
    <w:rsid w:val="002D75A8"/>
    <w:rsid w:val="002E07BF"/>
    <w:rsid w:val="002E0EDE"/>
    <w:rsid w:val="002E3C50"/>
    <w:rsid w:val="002E759B"/>
    <w:rsid w:val="002F0B8F"/>
    <w:rsid w:val="002F197C"/>
    <w:rsid w:val="002F1CF8"/>
    <w:rsid w:val="002F5AA1"/>
    <w:rsid w:val="002F5D5B"/>
    <w:rsid w:val="002F664F"/>
    <w:rsid w:val="002F77BC"/>
    <w:rsid w:val="00300B12"/>
    <w:rsid w:val="00303487"/>
    <w:rsid w:val="0030456A"/>
    <w:rsid w:val="0030598F"/>
    <w:rsid w:val="00305DEF"/>
    <w:rsid w:val="003069AE"/>
    <w:rsid w:val="00311C11"/>
    <w:rsid w:val="0031533A"/>
    <w:rsid w:val="003206A4"/>
    <w:rsid w:val="00320F9A"/>
    <w:rsid w:val="0032145E"/>
    <w:rsid w:val="0032235E"/>
    <w:rsid w:val="00325539"/>
    <w:rsid w:val="00325EC3"/>
    <w:rsid w:val="00331933"/>
    <w:rsid w:val="00332037"/>
    <w:rsid w:val="00332BEA"/>
    <w:rsid w:val="00333BBA"/>
    <w:rsid w:val="00333FE5"/>
    <w:rsid w:val="003356DD"/>
    <w:rsid w:val="00337D93"/>
    <w:rsid w:val="003404FC"/>
    <w:rsid w:val="0034310D"/>
    <w:rsid w:val="00344631"/>
    <w:rsid w:val="00344781"/>
    <w:rsid w:val="00344BA5"/>
    <w:rsid w:val="00347315"/>
    <w:rsid w:val="00350AD8"/>
    <w:rsid w:val="00354DB2"/>
    <w:rsid w:val="00356773"/>
    <w:rsid w:val="00356CF1"/>
    <w:rsid w:val="00356EFE"/>
    <w:rsid w:val="003575CB"/>
    <w:rsid w:val="00363AB7"/>
    <w:rsid w:val="00363CA1"/>
    <w:rsid w:val="003641E3"/>
    <w:rsid w:val="0036499B"/>
    <w:rsid w:val="00364C2D"/>
    <w:rsid w:val="0036595A"/>
    <w:rsid w:val="00365C87"/>
    <w:rsid w:val="00365F4C"/>
    <w:rsid w:val="00365FD8"/>
    <w:rsid w:val="00367432"/>
    <w:rsid w:val="003677A5"/>
    <w:rsid w:val="003702BF"/>
    <w:rsid w:val="00370B07"/>
    <w:rsid w:val="0037115F"/>
    <w:rsid w:val="00372E77"/>
    <w:rsid w:val="0037346C"/>
    <w:rsid w:val="00374100"/>
    <w:rsid w:val="00383067"/>
    <w:rsid w:val="0038360C"/>
    <w:rsid w:val="003841AA"/>
    <w:rsid w:val="00391509"/>
    <w:rsid w:val="00391EF7"/>
    <w:rsid w:val="00393A73"/>
    <w:rsid w:val="00394C12"/>
    <w:rsid w:val="00396751"/>
    <w:rsid w:val="003A0E87"/>
    <w:rsid w:val="003A1F04"/>
    <w:rsid w:val="003A42C1"/>
    <w:rsid w:val="003A7F7C"/>
    <w:rsid w:val="003B02D7"/>
    <w:rsid w:val="003B1C18"/>
    <w:rsid w:val="003B4413"/>
    <w:rsid w:val="003B4707"/>
    <w:rsid w:val="003B6EEF"/>
    <w:rsid w:val="003B7793"/>
    <w:rsid w:val="003C1440"/>
    <w:rsid w:val="003C28B3"/>
    <w:rsid w:val="003C46F1"/>
    <w:rsid w:val="003C7FE1"/>
    <w:rsid w:val="003D07D7"/>
    <w:rsid w:val="003D0985"/>
    <w:rsid w:val="003D1D24"/>
    <w:rsid w:val="003D2EE7"/>
    <w:rsid w:val="003D3C16"/>
    <w:rsid w:val="003D400F"/>
    <w:rsid w:val="003D5A75"/>
    <w:rsid w:val="003D6305"/>
    <w:rsid w:val="003E284A"/>
    <w:rsid w:val="003E3992"/>
    <w:rsid w:val="003E5EBC"/>
    <w:rsid w:val="003F0621"/>
    <w:rsid w:val="003F1B31"/>
    <w:rsid w:val="003F4FD9"/>
    <w:rsid w:val="00400203"/>
    <w:rsid w:val="004006CF"/>
    <w:rsid w:val="00400FB7"/>
    <w:rsid w:val="00403FA2"/>
    <w:rsid w:val="0040577D"/>
    <w:rsid w:val="00412A33"/>
    <w:rsid w:val="0041324C"/>
    <w:rsid w:val="004163DA"/>
    <w:rsid w:val="00417944"/>
    <w:rsid w:val="00417C80"/>
    <w:rsid w:val="00420250"/>
    <w:rsid w:val="004229A4"/>
    <w:rsid w:val="00425A6F"/>
    <w:rsid w:val="00425B85"/>
    <w:rsid w:val="004263D3"/>
    <w:rsid w:val="00426689"/>
    <w:rsid w:val="00427F78"/>
    <w:rsid w:val="00430099"/>
    <w:rsid w:val="00434C0D"/>
    <w:rsid w:val="0043566D"/>
    <w:rsid w:val="00436B88"/>
    <w:rsid w:val="0043760E"/>
    <w:rsid w:val="0043781E"/>
    <w:rsid w:val="004379B2"/>
    <w:rsid w:val="0044226E"/>
    <w:rsid w:val="0044790C"/>
    <w:rsid w:val="0045002A"/>
    <w:rsid w:val="00450BF1"/>
    <w:rsid w:val="00453824"/>
    <w:rsid w:val="00454067"/>
    <w:rsid w:val="004549FE"/>
    <w:rsid w:val="004556BA"/>
    <w:rsid w:val="00456C13"/>
    <w:rsid w:val="00457847"/>
    <w:rsid w:val="004603D4"/>
    <w:rsid w:val="00460B2E"/>
    <w:rsid w:val="004619FA"/>
    <w:rsid w:val="004629CC"/>
    <w:rsid w:val="0046539A"/>
    <w:rsid w:val="004704A4"/>
    <w:rsid w:val="00474301"/>
    <w:rsid w:val="004743DB"/>
    <w:rsid w:val="00474D17"/>
    <w:rsid w:val="004753C2"/>
    <w:rsid w:val="00483368"/>
    <w:rsid w:val="00483771"/>
    <w:rsid w:val="0048519C"/>
    <w:rsid w:val="00486539"/>
    <w:rsid w:val="004868C3"/>
    <w:rsid w:val="0048768B"/>
    <w:rsid w:val="00487C31"/>
    <w:rsid w:val="00493F4A"/>
    <w:rsid w:val="00495E0A"/>
    <w:rsid w:val="004960A3"/>
    <w:rsid w:val="004968B3"/>
    <w:rsid w:val="004A1396"/>
    <w:rsid w:val="004A1FFE"/>
    <w:rsid w:val="004A22C4"/>
    <w:rsid w:val="004A4079"/>
    <w:rsid w:val="004A4560"/>
    <w:rsid w:val="004A4A04"/>
    <w:rsid w:val="004A69AD"/>
    <w:rsid w:val="004A77F0"/>
    <w:rsid w:val="004B001F"/>
    <w:rsid w:val="004B2966"/>
    <w:rsid w:val="004B436E"/>
    <w:rsid w:val="004B5B6F"/>
    <w:rsid w:val="004B6611"/>
    <w:rsid w:val="004C0D83"/>
    <w:rsid w:val="004C5380"/>
    <w:rsid w:val="004D33EF"/>
    <w:rsid w:val="004D3AC8"/>
    <w:rsid w:val="004D4208"/>
    <w:rsid w:val="004D56B9"/>
    <w:rsid w:val="004D56E1"/>
    <w:rsid w:val="004D74AD"/>
    <w:rsid w:val="004E0586"/>
    <w:rsid w:val="004E0E84"/>
    <w:rsid w:val="004E331E"/>
    <w:rsid w:val="004E62C8"/>
    <w:rsid w:val="004E6A0E"/>
    <w:rsid w:val="004E785D"/>
    <w:rsid w:val="004F08D2"/>
    <w:rsid w:val="004F1DE9"/>
    <w:rsid w:val="004F361C"/>
    <w:rsid w:val="004F514D"/>
    <w:rsid w:val="004F6EFC"/>
    <w:rsid w:val="004F73F4"/>
    <w:rsid w:val="00500C9C"/>
    <w:rsid w:val="005019AE"/>
    <w:rsid w:val="00501FBD"/>
    <w:rsid w:val="00505F22"/>
    <w:rsid w:val="00507102"/>
    <w:rsid w:val="00511FF3"/>
    <w:rsid w:val="00512575"/>
    <w:rsid w:val="00512BDD"/>
    <w:rsid w:val="00514165"/>
    <w:rsid w:val="00514822"/>
    <w:rsid w:val="00521001"/>
    <w:rsid w:val="00521457"/>
    <w:rsid w:val="00522423"/>
    <w:rsid w:val="0052501C"/>
    <w:rsid w:val="0052718C"/>
    <w:rsid w:val="00527211"/>
    <w:rsid w:val="00532420"/>
    <w:rsid w:val="00533914"/>
    <w:rsid w:val="00533F2C"/>
    <w:rsid w:val="00534764"/>
    <w:rsid w:val="0053477A"/>
    <w:rsid w:val="00535C24"/>
    <w:rsid w:val="00541518"/>
    <w:rsid w:val="005420F9"/>
    <w:rsid w:val="00542670"/>
    <w:rsid w:val="00543C23"/>
    <w:rsid w:val="00545265"/>
    <w:rsid w:val="005471FD"/>
    <w:rsid w:val="00552211"/>
    <w:rsid w:val="00555377"/>
    <w:rsid w:val="00556365"/>
    <w:rsid w:val="005573E2"/>
    <w:rsid w:val="00560353"/>
    <w:rsid w:val="005605B2"/>
    <w:rsid w:val="00560F54"/>
    <w:rsid w:val="005634B5"/>
    <w:rsid w:val="00563B93"/>
    <w:rsid w:val="00563BCF"/>
    <w:rsid w:val="00564309"/>
    <w:rsid w:val="0056642E"/>
    <w:rsid w:val="005708F0"/>
    <w:rsid w:val="005731EC"/>
    <w:rsid w:val="00573865"/>
    <w:rsid w:val="005741C5"/>
    <w:rsid w:val="0058120E"/>
    <w:rsid w:val="005817A3"/>
    <w:rsid w:val="00582AA1"/>
    <w:rsid w:val="005842AA"/>
    <w:rsid w:val="005845E0"/>
    <w:rsid w:val="00585046"/>
    <w:rsid w:val="00585DE4"/>
    <w:rsid w:val="0058772E"/>
    <w:rsid w:val="005905AB"/>
    <w:rsid w:val="00592E58"/>
    <w:rsid w:val="00595A47"/>
    <w:rsid w:val="0059774E"/>
    <w:rsid w:val="00597DDE"/>
    <w:rsid w:val="005A129A"/>
    <w:rsid w:val="005A1946"/>
    <w:rsid w:val="005A19B2"/>
    <w:rsid w:val="005A20D2"/>
    <w:rsid w:val="005A71B9"/>
    <w:rsid w:val="005A7A97"/>
    <w:rsid w:val="005B0B39"/>
    <w:rsid w:val="005B154B"/>
    <w:rsid w:val="005B2C6E"/>
    <w:rsid w:val="005B49EA"/>
    <w:rsid w:val="005B4F4C"/>
    <w:rsid w:val="005B537E"/>
    <w:rsid w:val="005C1664"/>
    <w:rsid w:val="005C1F7D"/>
    <w:rsid w:val="005C3347"/>
    <w:rsid w:val="005C7220"/>
    <w:rsid w:val="005C77E7"/>
    <w:rsid w:val="005C7E9D"/>
    <w:rsid w:val="005D191C"/>
    <w:rsid w:val="005D4665"/>
    <w:rsid w:val="005D5A86"/>
    <w:rsid w:val="005D68A6"/>
    <w:rsid w:val="005D70F4"/>
    <w:rsid w:val="005E06F0"/>
    <w:rsid w:val="005E0E37"/>
    <w:rsid w:val="005E36F1"/>
    <w:rsid w:val="005E532F"/>
    <w:rsid w:val="005E72D5"/>
    <w:rsid w:val="005E72DB"/>
    <w:rsid w:val="005E7400"/>
    <w:rsid w:val="005E74DB"/>
    <w:rsid w:val="005E7EC8"/>
    <w:rsid w:val="005F02D5"/>
    <w:rsid w:val="005F1424"/>
    <w:rsid w:val="005F5CAD"/>
    <w:rsid w:val="00602B4A"/>
    <w:rsid w:val="00605247"/>
    <w:rsid w:val="00605374"/>
    <w:rsid w:val="0060681A"/>
    <w:rsid w:val="006108CF"/>
    <w:rsid w:val="00611298"/>
    <w:rsid w:val="00615660"/>
    <w:rsid w:val="006159CF"/>
    <w:rsid w:val="00620251"/>
    <w:rsid w:val="006211DB"/>
    <w:rsid w:val="006214B4"/>
    <w:rsid w:val="00623330"/>
    <w:rsid w:val="00624007"/>
    <w:rsid w:val="00630061"/>
    <w:rsid w:val="0063034C"/>
    <w:rsid w:val="0063039B"/>
    <w:rsid w:val="00631FB0"/>
    <w:rsid w:val="00633DB5"/>
    <w:rsid w:val="00635A1E"/>
    <w:rsid w:val="0063694B"/>
    <w:rsid w:val="00637180"/>
    <w:rsid w:val="0063726C"/>
    <w:rsid w:val="00637304"/>
    <w:rsid w:val="006406FE"/>
    <w:rsid w:val="0064072F"/>
    <w:rsid w:val="006440FB"/>
    <w:rsid w:val="0064578E"/>
    <w:rsid w:val="006462B7"/>
    <w:rsid w:val="00654252"/>
    <w:rsid w:val="00654A04"/>
    <w:rsid w:val="00657AF5"/>
    <w:rsid w:val="00660157"/>
    <w:rsid w:val="00660255"/>
    <w:rsid w:val="006622CF"/>
    <w:rsid w:val="00662EA5"/>
    <w:rsid w:val="00663A75"/>
    <w:rsid w:val="00665C64"/>
    <w:rsid w:val="0066710E"/>
    <w:rsid w:val="00667B94"/>
    <w:rsid w:val="00670F71"/>
    <w:rsid w:val="0067104B"/>
    <w:rsid w:val="00671161"/>
    <w:rsid w:val="00672681"/>
    <w:rsid w:val="00672941"/>
    <w:rsid w:val="006735FA"/>
    <w:rsid w:val="00674758"/>
    <w:rsid w:val="00674F48"/>
    <w:rsid w:val="006771C6"/>
    <w:rsid w:val="00677FD8"/>
    <w:rsid w:val="0068264C"/>
    <w:rsid w:val="00682CFC"/>
    <w:rsid w:val="00683CB7"/>
    <w:rsid w:val="00686CD6"/>
    <w:rsid w:val="00686DC9"/>
    <w:rsid w:val="006878FB"/>
    <w:rsid w:val="0069268E"/>
    <w:rsid w:val="006937E8"/>
    <w:rsid w:val="00694142"/>
    <w:rsid w:val="006A076D"/>
    <w:rsid w:val="006A245F"/>
    <w:rsid w:val="006A2507"/>
    <w:rsid w:val="006A2C94"/>
    <w:rsid w:val="006A403D"/>
    <w:rsid w:val="006A4949"/>
    <w:rsid w:val="006A4DE6"/>
    <w:rsid w:val="006A64E7"/>
    <w:rsid w:val="006B2E27"/>
    <w:rsid w:val="006B33BE"/>
    <w:rsid w:val="006B7263"/>
    <w:rsid w:val="006C280B"/>
    <w:rsid w:val="006C347A"/>
    <w:rsid w:val="006C543E"/>
    <w:rsid w:val="006D138E"/>
    <w:rsid w:val="006D3205"/>
    <w:rsid w:val="006D6D45"/>
    <w:rsid w:val="006E3CA5"/>
    <w:rsid w:val="006E621F"/>
    <w:rsid w:val="006F041E"/>
    <w:rsid w:val="006F1F02"/>
    <w:rsid w:val="006F339D"/>
    <w:rsid w:val="006F4EDB"/>
    <w:rsid w:val="006F5FFA"/>
    <w:rsid w:val="006F7886"/>
    <w:rsid w:val="0070154B"/>
    <w:rsid w:val="00702D59"/>
    <w:rsid w:val="0070577A"/>
    <w:rsid w:val="00707059"/>
    <w:rsid w:val="007147DA"/>
    <w:rsid w:val="00716E57"/>
    <w:rsid w:val="00721C7A"/>
    <w:rsid w:val="007229D9"/>
    <w:rsid w:val="0072343D"/>
    <w:rsid w:val="00723CB8"/>
    <w:rsid w:val="007247B0"/>
    <w:rsid w:val="00727167"/>
    <w:rsid w:val="00727E1B"/>
    <w:rsid w:val="00733EBF"/>
    <w:rsid w:val="007343F0"/>
    <w:rsid w:val="0074255A"/>
    <w:rsid w:val="007453B4"/>
    <w:rsid w:val="00745C47"/>
    <w:rsid w:val="00745CE5"/>
    <w:rsid w:val="00746472"/>
    <w:rsid w:val="007472CC"/>
    <w:rsid w:val="00747FA2"/>
    <w:rsid w:val="007504B4"/>
    <w:rsid w:val="007505FC"/>
    <w:rsid w:val="00750BF9"/>
    <w:rsid w:val="007511D9"/>
    <w:rsid w:val="00751359"/>
    <w:rsid w:val="00756DBB"/>
    <w:rsid w:val="00762FCA"/>
    <w:rsid w:val="007632B4"/>
    <w:rsid w:val="00763463"/>
    <w:rsid w:val="007636D3"/>
    <w:rsid w:val="00764460"/>
    <w:rsid w:val="00767526"/>
    <w:rsid w:val="00774306"/>
    <w:rsid w:val="0077595B"/>
    <w:rsid w:val="007766E6"/>
    <w:rsid w:val="00777F24"/>
    <w:rsid w:val="00780138"/>
    <w:rsid w:val="00780A42"/>
    <w:rsid w:val="007819C4"/>
    <w:rsid w:val="007820BB"/>
    <w:rsid w:val="00782392"/>
    <w:rsid w:val="00782AFC"/>
    <w:rsid w:val="007907FB"/>
    <w:rsid w:val="0079191A"/>
    <w:rsid w:val="00791A1B"/>
    <w:rsid w:val="00791D79"/>
    <w:rsid w:val="007920B1"/>
    <w:rsid w:val="00796C0A"/>
    <w:rsid w:val="00797101"/>
    <w:rsid w:val="00797E66"/>
    <w:rsid w:val="007A0C15"/>
    <w:rsid w:val="007A1094"/>
    <w:rsid w:val="007A3156"/>
    <w:rsid w:val="007A494A"/>
    <w:rsid w:val="007A6B19"/>
    <w:rsid w:val="007A7139"/>
    <w:rsid w:val="007B0F00"/>
    <w:rsid w:val="007B24B2"/>
    <w:rsid w:val="007B516C"/>
    <w:rsid w:val="007B5FE1"/>
    <w:rsid w:val="007B62A3"/>
    <w:rsid w:val="007B65B6"/>
    <w:rsid w:val="007C0EDB"/>
    <w:rsid w:val="007C79B3"/>
    <w:rsid w:val="007D1535"/>
    <w:rsid w:val="007D3174"/>
    <w:rsid w:val="007D3179"/>
    <w:rsid w:val="007E1121"/>
    <w:rsid w:val="007E215C"/>
    <w:rsid w:val="007E4A53"/>
    <w:rsid w:val="007E4E08"/>
    <w:rsid w:val="007E4FC6"/>
    <w:rsid w:val="007E5F78"/>
    <w:rsid w:val="007E67E0"/>
    <w:rsid w:val="007F0A0C"/>
    <w:rsid w:val="007F1D02"/>
    <w:rsid w:val="007F27DF"/>
    <w:rsid w:val="007F37F8"/>
    <w:rsid w:val="007F38DC"/>
    <w:rsid w:val="0080265B"/>
    <w:rsid w:val="00802A78"/>
    <w:rsid w:val="00802E6D"/>
    <w:rsid w:val="00804627"/>
    <w:rsid w:val="0080464C"/>
    <w:rsid w:val="008060C7"/>
    <w:rsid w:val="00806DE8"/>
    <w:rsid w:val="0080740C"/>
    <w:rsid w:val="00807863"/>
    <w:rsid w:val="00807E56"/>
    <w:rsid w:val="00810C28"/>
    <w:rsid w:val="00812409"/>
    <w:rsid w:val="00821D56"/>
    <w:rsid w:val="00822271"/>
    <w:rsid w:val="00823D3C"/>
    <w:rsid w:val="00824327"/>
    <w:rsid w:val="0083062F"/>
    <w:rsid w:val="00830B8D"/>
    <w:rsid w:val="00834A83"/>
    <w:rsid w:val="00836DC0"/>
    <w:rsid w:val="00841B50"/>
    <w:rsid w:val="008426E6"/>
    <w:rsid w:val="008434D2"/>
    <w:rsid w:val="0084477F"/>
    <w:rsid w:val="00844EA6"/>
    <w:rsid w:val="00845321"/>
    <w:rsid w:val="0084579B"/>
    <w:rsid w:val="0084606D"/>
    <w:rsid w:val="00846B91"/>
    <w:rsid w:val="00847AAE"/>
    <w:rsid w:val="00847EC6"/>
    <w:rsid w:val="008527E5"/>
    <w:rsid w:val="00855212"/>
    <w:rsid w:val="00857107"/>
    <w:rsid w:val="00861EFB"/>
    <w:rsid w:val="00862F30"/>
    <w:rsid w:val="00863BC5"/>
    <w:rsid w:val="00864FBD"/>
    <w:rsid w:val="008656AE"/>
    <w:rsid w:val="0086788A"/>
    <w:rsid w:val="008722C9"/>
    <w:rsid w:val="00874B95"/>
    <w:rsid w:val="00876941"/>
    <w:rsid w:val="008809C9"/>
    <w:rsid w:val="00880C39"/>
    <w:rsid w:val="00882FFB"/>
    <w:rsid w:val="008858B5"/>
    <w:rsid w:val="00886698"/>
    <w:rsid w:val="00886977"/>
    <w:rsid w:val="0089038F"/>
    <w:rsid w:val="00890FA9"/>
    <w:rsid w:val="008910A6"/>
    <w:rsid w:val="008933DA"/>
    <w:rsid w:val="00893555"/>
    <w:rsid w:val="00893F82"/>
    <w:rsid w:val="00894410"/>
    <w:rsid w:val="00895831"/>
    <w:rsid w:val="00895D63"/>
    <w:rsid w:val="00896328"/>
    <w:rsid w:val="008976A0"/>
    <w:rsid w:val="008A44FC"/>
    <w:rsid w:val="008A6874"/>
    <w:rsid w:val="008A7F01"/>
    <w:rsid w:val="008B026B"/>
    <w:rsid w:val="008B1092"/>
    <w:rsid w:val="008B2BBD"/>
    <w:rsid w:val="008B6FDC"/>
    <w:rsid w:val="008C070B"/>
    <w:rsid w:val="008C0CE2"/>
    <w:rsid w:val="008D3DB9"/>
    <w:rsid w:val="008E1AD7"/>
    <w:rsid w:val="008E22C9"/>
    <w:rsid w:val="008E325E"/>
    <w:rsid w:val="008E59A2"/>
    <w:rsid w:val="008F348A"/>
    <w:rsid w:val="008F56D1"/>
    <w:rsid w:val="009007BC"/>
    <w:rsid w:val="00901459"/>
    <w:rsid w:val="009019A9"/>
    <w:rsid w:val="009031D3"/>
    <w:rsid w:val="00903C86"/>
    <w:rsid w:val="0090457C"/>
    <w:rsid w:val="0090639A"/>
    <w:rsid w:val="00906402"/>
    <w:rsid w:val="00913978"/>
    <w:rsid w:val="00913AB0"/>
    <w:rsid w:val="00920254"/>
    <w:rsid w:val="0092045D"/>
    <w:rsid w:val="009205A6"/>
    <w:rsid w:val="009212A6"/>
    <w:rsid w:val="009215EB"/>
    <w:rsid w:val="0092284E"/>
    <w:rsid w:val="00931441"/>
    <w:rsid w:val="009316B0"/>
    <w:rsid w:val="00931DE5"/>
    <w:rsid w:val="009320C7"/>
    <w:rsid w:val="00932381"/>
    <w:rsid w:val="00942C39"/>
    <w:rsid w:val="00942EED"/>
    <w:rsid w:val="00944004"/>
    <w:rsid w:val="009471B8"/>
    <w:rsid w:val="00951143"/>
    <w:rsid w:val="0096006D"/>
    <w:rsid w:val="0096059B"/>
    <w:rsid w:val="00970C8C"/>
    <w:rsid w:val="009727C6"/>
    <w:rsid w:val="009738EE"/>
    <w:rsid w:val="00973C6D"/>
    <w:rsid w:val="00974403"/>
    <w:rsid w:val="009764F9"/>
    <w:rsid w:val="00977ADD"/>
    <w:rsid w:val="00977EEB"/>
    <w:rsid w:val="00981262"/>
    <w:rsid w:val="00982453"/>
    <w:rsid w:val="00982F72"/>
    <w:rsid w:val="0098463F"/>
    <w:rsid w:val="0099017E"/>
    <w:rsid w:val="00992403"/>
    <w:rsid w:val="00992626"/>
    <w:rsid w:val="0099293D"/>
    <w:rsid w:val="009931A9"/>
    <w:rsid w:val="009950F6"/>
    <w:rsid w:val="00997FF1"/>
    <w:rsid w:val="009A5A46"/>
    <w:rsid w:val="009A7FE3"/>
    <w:rsid w:val="009B3233"/>
    <w:rsid w:val="009B3971"/>
    <w:rsid w:val="009B48F6"/>
    <w:rsid w:val="009C12D7"/>
    <w:rsid w:val="009C3BC1"/>
    <w:rsid w:val="009C5C5E"/>
    <w:rsid w:val="009C5DD3"/>
    <w:rsid w:val="009C7946"/>
    <w:rsid w:val="009C7F6F"/>
    <w:rsid w:val="009D0F56"/>
    <w:rsid w:val="009D362D"/>
    <w:rsid w:val="009D5468"/>
    <w:rsid w:val="009D671F"/>
    <w:rsid w:val="009D7198"/>
    <w:rsid w:val="009D7FF0"/>
    <w:rsid w:val="009E09C4"/>
    <w:rsid w:val="009E2CE0"/>
    <w:rsid w:val="009E2E43"/>
    <w:rsid w:val="009E2E93"/>
    <w:rsid w:val="009E4413"/>
    <w:rsid w:val="009E5A3D"/>
    <w:rsid w:val="009E6B40"/>
    <w:rsid w:val="009E6C64"/>
    <w:rsid w:val="009E7E4A"/>
    <w:rsid w:val="009F092E"/>
    <w:rsid w:val="009F1FC2"/>
    <w:rsid w:val="009F2FEF"/>
    <w:rsid w:val="009F443D"/>
    <w:rsid w:val="009F474D"/>
    <w:rsid w:val="00A035E1"/>
    <w:rsid w:val="00A04218"/>
    <w:rsid w:val="00A04C87"/>
    <w:rsid w:val="00A077D0"/>
    <w:rsid w:val="00A122A4"/>
    <w:rsid w:val="00A15841"/>
    <w:rsid w:val="00A16712"/>
    <w:rsid w:val="00A20DF2"/>
    <w:rsid w:val="00A212D6"/>
    <w:rsid w:val="00A22E38"/>
    <w:rsid w:val="00A23951"/>
    <w:rsid w:val="00A23C55"/>
    <w:rsid w:val="00A23FEB"/>
    <w:rsid w:val="00A24833"/>
    <w:rsid w:val="00A24C97"/>
    <w:rsid w:val="00A25444"/>
    <w:rsid w:val="00A26E8F"/>
    <w:rsid w:val="00A3054A"/>
    <w:rsid w:val="00A323F0"/>
    <w:rsid w:val="00A3289C"/>
    <w:rsid w:val="00A338F1"/>
    <w:rsid w:val="00A35CEF"/>
    <w:rsid w:val="00A420FB"/>
    <w:rsid w:val="00A42218"/>
    <w:rsid w:val="00A43E47"/>
    <w:rsid w:val="00A479C6"/>
    <w:rsid w:val="00A50234"/>
    <w:rsid w:val="00A51AF0"/>
    <w:rsid w:val="00A52CB4"/>
    <w:rsid w:val="00A55791"/>
    <w:rsid w:val="00A57DF9"/>
    <w:rsid w:val="00A66E0E"/>
    <w:rsid w:val="00A67D23"/>
    <w:rsid w:val="00A67F3E"/>
    <w:rsid w:val="00A70582"/>
    <w:rsid w:val="00A718F3"/>
    <w:rsid w:val="00A748D7"/>
    <w:rsid w:val="00A74EF5"/>
    <w:rsid w:val="00A7523A"/>
    <w:rsid w:val="00A77518"/>
    <w:rsid w:val="00A81CE6"/>
    <w:rsid w:val="00A82053"/>
    <w:rsid w:val="00A851FD"/>
    <w:rsid w:val="00A8657D"/>
    <w:rsid w:val="00A8714C"/>
    <w:rsid w:val="00A904F4"/>
    <w:rsid w:val="00A91C60"/>
    <w:rsid w:val="00A96B5B"/>
    <w:rsid w:val="00A972E1"/>
    <w:rsid w:val="00A97DC2"/>
    <w:rsid w:val="00AA3169"/>
    <w:rsid w:val="00AA4A88"/>
    <w:rsid w:val="00AB08FB"/>
    <w:rsid w:val="00AB4BE3"/>
    <w:rsid w:val="00AB4EB3"/>
    <w:rsid w:val="00AC27A8"/>
    <w:rsid w:val="00AC6CBF"/>
    <w:rsid w:val="00AD03F6"/>
    <w:rsid w:val="00AD185B"/>
    <w:rsid w:val="00AD1969"/>
    <w:rsid w:val="00AD344F"/>
    <w:rsid w:val="00AD4ECE"/>
    <w:rsid w:val="00AD5088"/>
    <w:rsid w:val="00AD641B"/>
    <w:rsid w:val="00AE0B57"/>
    <w:rsid w:val="00AE3B01"/>
    <w:rsid w:val="00AE41F7"/>
    <w:rsid w:val="00AE7DFA"/>
    <w:rsid w:val="00AF1621"/>
    <w:rsid w:val="00AF610C"/>
    <w:rsid w:val="00AF76D5"/>
    <w:rsid w:val="00B027CE"/>
    <w:rsid w:val="00B03785"/>
    <w:rsid w:val="00B0569C"/>
    <w:rsid w:val="00B06F84"/>
    <w:rsid w:val="00B07A43"/>
    <w:rsid w:val="00B07C93"/>
    <w:rsid w:val="00B1083F"/>
    <w:rsid w:val="00B12F24"/>
    <w:rsid w:val="00B132EF"/>
    <w:rsid w:val="00B1397C"/>
    <w:rsid w:val="00B170EB"/>
    <w:rsid w:val="00B20A40"/>
    <w:rsid w:val="00B20B32"/>
    <w:rsid w:val="00B25949"/>
    <w:rsid w:val="00B26A1F"/>
    <w:rsid w:val="00B33DF1"/>
    <w:rsid w:val="00B33E14"/>
    <w:rsid w:val="00B37377"/>
    <w:rsid w:val="00B4140C"/>
    <w:rsid w:val="00B42686"/>
    <w:rsid w:val="00B43B21"/>
    <w:rsid w:val="00B456AE"/>
    <w:rsid w:val="00B4734F"/>
    <w:rsid w:val="00B5279D"/>
    <w:rsid w:val="00B52D80"/>
    <w:rsid w:val="00B61979"/>
    <w:rsid w:val="00B61AD6"/>
    <w:rsid w:val="00B63E76"/>
    <w:rsid w:val="00B67B79"/>
    <w:rsid w:val="00B71CAF"/>
    <w:rsid w:val="00B73EFC"/>
    <w:rsid w:val="00B7423B"/>
    <w:rsid w:val="00B76692"/>
    <w:rsid w:val="00B76FD4"/>
    <w:rsid w:val="00B77C72"/>
    <w:rsid w:val="00B862BC"/>
    <w:rsid w:val="00B911C3"/>
    <w:rsid w:val="00B91373"/>
    <w:rsid w:val="00B92BDD"/>
    <w:rsid w:val="00B95A4D"/>
    <w:rsid w:val="00BA1017"/>
    <w:rsid w:val="00BA2A4F"/>
    <w:rsid w:val="00BA5FE5"/>
    <w:rsid w:val="00BA73ED"/>
    <w:rsid w:val="00BA7AD9"/>
    <w:rsid w:val="00BB0033"/>
    <w:rsid w:val="00BB12E3"/>
    <w:rsid w:val="00BB470E"/>
    <w:rsid w:val="00BB4C84"/>
    <w:rsid w:val="00BC26A3"/>
    <w:rsid w:val="00BC5CC2"/>
    <w:rsid w:val="00BC7E4B"/>
    <w:rsid w:val="00BD1761"/>
    <w:rsid w:val="00BD4CE2"/>
    <w:rsid w:val="00BD5411"/>
    <w:rsid w:val="00BD6748"/>
    <w:rsid w:val="00BD6E96"/>
    <w:rsid w:val="00BE09D4"/>
    <w:rsid w:val="00BE6233"/>
    <w:rsid w:val="00BE6CB2"/>
    <w:rsid w:val="00BF2E2E"/>
    <w:rsid w:val="00BF4CBB"/>
    <w:rsid w:val="00C04040"/>
    <w:rsid w:val="00C11CAA"/>
    <w:rsid w:val="00C158D4"/>
    <w:rsid w:val="00C171F5"/>
    <w:rsid w:val="00C2223D"/>
    <w:rsid w:val="00C32FAC"/>
    <w:rsid w:val="00C3357D"/>
    <w:rsid w:val="00C3432B"/>
    <w:rsid w:val="00C36C19"/>
    <w:rsid w:val="00C40421"/>
    <w:rsid w:val="00C42F26"/>
    <w:rsid w:val="00C448BB"/>
    <w:rsid w:val="00C450C8"/>
    <w:rsid w:val="00C45205"/>
    <w:rsid w:val="00C46D42"/>
    <w:rsid w:val="00C50579"/>
    <w:rsid w:val="00C522A7"/>
    <w:rsid w:val="00C54D56"/>
    <w:rsid w:val="00C54EF8"/>
    <w:rsid w:val="00C556AA"/>
    <w:rsid w:val="00C57BDA"/>
    <w:rsid w:val="00C57EEF"/>
    <w:rsid w:val="00C618CA"/>
    <w:rsid w:val="00C61B98"/>
    <w:rsid w:val="00C6291C"/>
    <w:rsid w:val="00C6331E"/>
    <w:rsid w:val="00C6581F"/>
    <w:rsid w:val="00C66608"/>
    <w:rsid w:val="00C73590"/>
    <w:rsid w:val="00C76242"/>
    <w:rsid w:val="00C80566"/>
    <w:rsid w:val="00C831C6"/>
    <w:rsid w:val="00C84210"/>
    <w:rsid w:val="00C84F97"/>
    <w:rsid w:val="00C8648F"/>
    <w:rsid w:val="00C87FBD"/>
    <w:rsid w:val="00C94331"/>
    <w:rsid w:val="00C94BF8"/>
    <w:rsid w:val="00C950CB"/>
    <w:rsid w:val="00C9578C"/>
    <w:rsid w:val="00C9759C"/>
    <w:rsid w:val="00C97CC6"/>
    <w:rsid w:val="00CA27C2"/>
    <w:rsid w:val="00CA3A8D"/>
    <w:rsid w:val="00CA52C0"/>
    <w:rsid w:val="00CA790B"/>
    <w:rsid w:val="00CB434F"/>
    <w:rsid w:val="00CB46C9"/>
    <w:rsid w:val="00CB4C7F"/>
    <w:rsid w:val="00CB5211"/>
    <w:rsid w:val="00CB55C5"/>
    <w:rsid w:val="00CB77D5"/>
    <w:rsid w:val="00CC2A8A"/>
    <w:rsid w:val="00CC3C24"/>
    <w:rsid w:val="00CC4697"/>
    <w:rsid w:val="00CC5AA0"/>
    <w:rsid w:val="00CC7BC2"/>
    <w:rsid w:val="00CD0098"/>
    <w:rsid w:val="00CD1FC0"/>
    <w:rsid w:val="00CD396B"/>
    <w:rsid w:val="00CD3B86"/>
    <w:rsid w:val="00CD5237"/>
    <w:rsid w:val="00CD591C"/>
    <w:rsid w:val="00CD6AA3"/>
    <w:rsid w:val="00CD7B9B"/>
    <w:rsid w:val="00CD7CEB"/>
    <w:rsid w:val="00CE45E6"/>
    <w:rsid w:val="00CE756B"/>
    <w:rsid w:val="00CF0F4E"/>
    <w:rsid w:val="00CF26CF"/>
    <w:rsid w:val="00CF4D47"/>
    <w:rsid w:val="00CF7AE6"/>
    <w:rsid w:val="00D03B18"/>
    <w:rsid w:val="00D04824"/>
    <w:rsid w:val="00D05010"/>
    <w:rsid w:val="00D06EE5"/>
    <w:rsid w:val="00D10D45"/>
    <w:rsid w:val="00D113BA"/>
    <w:rsid w:val="00D11BC9"/>
    <w:rsid w:val="00D14C42"/>
    <w:rsid w:val="00D165DF"/>
    <w:rsid w:val="00D169D5"/>
    <w:rsid w:val="00D2000C"/>
    <w:rsid w:val="00D24168"/>
    <w:rsid w:val="00D30B5C"/>
    <w:rsid w:val="00D3185C"/>
    <w:rsid w:val="00D31ECC"/>
    <w:rsid w:val="00D35FAD"/>
    <w:rsid w:val="00D36F9B"/>
    <w:rsid w:val="00D372AB"/>
    <w:rsid w:val="00D40506"/>
    <w:rsid w:val="00D412F9"/>
    <w:rsid w:val="00D4147E"/>
    <w:rsid w:val="00D44DE1"/>
    <w:rsid w:val="00D45079"/>
    <w:rsid w:val="00D4742C"/>
    <w:rsid w:val="00D512D4"/>
    <w:rsid w:val="00D5527B"/>
    <w:rsid w:val="00D55DEB"/>
    <w:rsid w:val="00D55EDA"/>
    <w:rsid w:val="00D602CF"/>
    <w:rsid w:val="00D63692"/>
    <w:rsid w:val="00D65A39"/>
    <w:rsid w:val="00D67BA0"/>
    <w:rsid w:val="00D70E57"/>
    <w:rsid w:val="00D71104"/>
    <w:rsid w:val="00D75AED"/>
    <w:rsid w:val="00D77F45"/>
    <w:rsid w:val="00D80100"/>
    <w:rsid w:val="00D801CE"/>
    <w:rsid w:val="00D805D5"/>
    <w:rsid w:val="00D81956"/>
    <w:rsid w:val="00D81A92"/>
    <w:rsid w:val="00D86255"/>
    <w:rsid w:val="00D90E60"/>
    <w:rsid w:val="00D95C1E"/>
    <w:rsid w:val="00D968AE"/>
    <w:rsid w:val="00D97031"/>
    <w:rsid w:val="00D97D04"/>
    <w:rsid w:val="00DA0444"/>
    <w:rsid w:val="00DA1EA9"/>
    <w:rsid w:val="00DA2216"/>
    <w:rsid w:val="00DA5A33"/>
    <w:rsid w:val="00DA5FB4"/>
    <w:rsid w:val="00DA6533"/>
    <w:rsid w:val="00DB46C8"/>
    <w:rsid w:val="00DB4F94"/>
    <w:rsid w:val="00DB5F20"/>
    <w:rsid w:val="00DC22C7"/>
    <w:rsid w:val="00DC6543"/>
    <w:rsid w:val="00DC7076"/>
    <w:rsid w:val="00DC7B67"/>
    <w:rsid w:val="00DD1BF6"/>
    <w:rsid w:val="00DD3B43"/>
    <w:rsid w:val="00DD44E1"/>
    <w:rsid w:val="00DD7618"/>
    <w:rsid w:val="00DD76AF"/>
    <w:rsid w:val="00DD794A"/>
    <w:rsid w:val="00DE0F74"/>
    <w:rsid w:val="00DE44C1"/>
    <w:rsid w:val="00DE5C60"/>
    <w:rsid w:val="00DE5E13"/>
    <w:rsid w:val="00DF0149"/>
    <w:rsid w:val="00DF1BF0"/>
    <w:rsid w:val="00DF1CBB"/>
    <w:rsid w:val="00DF2122"/>
    <w:rsid w:val="00DF3906"/>
    <w:rsid w:val="00DF3AB8"/>
    <w:rsid w:val="00DF5C77"/>
    <w:rsid w:val="00DF60A8"/>
    <w:rsid w:val="00E05433"/>
    <w:rsid w:val="00E079E4"/>
    <w:rsid w:val="00E120C3"/>
    <w:rsid w:val="00E12EC8"/>
    <w:rsid w:val="00E15F15"/>
    <w:rsid w:val="00E17AAB"/>
    <w:rsid w:val="00E2001F"/>
    <w:rsid w:val="00E22F3A"/>
    <w:rsid w:val="00E23924"/>
    <w:rsid w:val="00E26658"/>
    <w:rsid w:val="00E32AF5"/>
    <w:rsid w:val="00E32B80"/>
    <w:rsid w:val="00E37C9F"/>
    <w:rsid w:val="00E40B85"/>
    <w:rsid w:val="00E46359"/>
    <w:rsid w:val="00E46B3C"/>
    <w:rsid w:val="00E474D5"/>
    <w:rsid w:val="00E477D5"/>
    <w:rsid w:val="00E51EF8"/>
    <w:rsid w:val="00E52364"/>
    <w:rsid w:val="00E5491B"/>
    <w:rsid w:val="00E558EF"/>
    <w:rsid w:val="00E573C3"/>
    <w:rsid w:val="00E60EE5"/>
    <w:rsid w:val="00E6137E"/>
    <w:rsid w:val="00E640F9"/>
    <w:rsid w:val="00E644DB"/>
    <w:rsid w:val="00E64B35"/>
    <w:rsid w:val="00E67AA0"/>
    <w:rsid w:val="00E70D1C"/>
    <w:rsid w:val="00E73A64"/>
    <w:rsid w:val="00E73D49"/>
    <w:rsid w:val="00E754DF"/>
    <w:rsid w:val="00E76F7D"/>
    <w:rsid w:val="00E80EE9"/>
    <w:rsid w:val="00E813B8"/>
    <w:rsid w:val="00E821FA"/>
    <w:rsid w:val="00E82D02"/>
    <w:rsid w:val="00E82EB2"/>
    <w:rsid w:val="00E83BD6"/>
    <w:rsid w:val="00E85F0A"/>
    <w:rsid w:val="00E8611D"/>
    <w:rsid w:val="00E86443"/>
    <w:rsid w:val="00E86CED"/>
    <w:rsid w:val="00E878EA"/>
    <w:rsid w:val="00E92C45"/>
    <w:rsid w:val="00E93938"/>
    <w:rsid w:val="00E93C3F"/>
    <w:rsid w:val="00E942C9"/>
    <w:rsid w:val="00E9542A"/>
    <w:rsid w:val="00E956AE"/>
    <w:rsid w:val="00E95B61"/>
    <w:rsid w:val="00EA3F60"/>
    <w:rsid w:val="00EA7A18"/>
    <w:rsid w:val="00EB1B39"/>
    <w:rsid w:val="00EB2E05"/>
    <w:rsid w:val="00EB7597"/>
    <w:rsid w:val="00EB7741"/>
    <w:rsid w:val="00EC20CF"/>
    <w:rsid w:val="00EC2AB8"/>
    <w:rsid w:val="00EC2FBD"/>
    <w:rsid w:val="00EC4F91"/>
    <w:rsid w:val="00EC54AD"/>
    <w:rsid w:val="00EC62EC"/>
    <w:rsid w:val="00EC6EDD"/>
    <w:rsid w:val="00ED2FE4"/>
    <w:rsid w:val="00ED3DD6"/>
    <w:rsid w:val="00ED3EC9"/>
    <w:rsid w:val="00ED7733"/>
    <w:rsid w:val="00ED791B"/>
    <w:rsid w:val="00EE36AB"/>
    <w:rsid w:val="00EE4BBC"/>
    <w:rsid w:val="00EE53F5"/>
    <w:rsid w:val="00EE581D"/>
    <w:rsid w:val="00EE6704"/>
    <w:rsid w:val="00EF0B67"/>
    <w:rsid w:val="00EF6778"/>
    <w:rsid w:val="00F00CF9"/>
    <w:rsid w:val="00F0385E"/>
    <w:rsid w:val="00F03C8C"/>
    <w:rsid w:val="00F04547"/>
    <w:rsid w:val="00F047F6"/>
    <w:rsid w:val="00F04E1B"/>
    <w:rsid w:val="00F0601F"/>
    <w:rsid w:val="00F10E55"/>
    <w:rsid w:val="00F1713E"/>
    <w:rsid w:val="00F21697"/>
    <w:rsid w:val="00F22040"/>
    <w:rsid w:val="00F22CB8"/>
    <w:rsid w:val="00F25324"/>
    <w:rsid w:val="00F27A9F"/>
    <w:rsid w:val="00F27C8E"/>
    <w:rsid w:val="00F3051E"/>
    <w:rsid w:val="00F315E2"/>
    <w:rsid w:val="00F32B38"/>
    <w:rsid w:val="00F32E0A"/>
    <w:rsid w:val="00F33D15"/>
    <w:rsid w:val="00F376A6"/>
    <w:rsid w:val="00F3781C"/>
    <w:rsid w:val="00F41555"/>
    <w:rsid w:val="00F42190"/>
    <w:rsid w:val="00F447DF"/>
    <w:rsid w:val="00F44EF1"/>
    <w:rsid w:val="00F45928"/>
    <w:rsid w:val="00F46C21"/>
    <w:rsid w:val="00F46CD8"/>
    <w:rsid w:val="00F521C0"/>
    <w:rsid w:val="00F56C53"/>
    <w:rsid w:val="00F57073"/>
    <w:rsid w:val="00F57A01"/>
    <w:rsid w:val="00F60D45"/>
    <w:rsid w:val="00F61E7E"/>
    <w:rsid w:val="00F63F1F"/>
    <w:rsid w:val="00F63F8F"/>
    <w:rsid w:val="00F647D6"/>
    <w:rsid w:val="00F67E24"/>
    <w:rsid w:val="00F707CB"/>
    <w:rsid w:val="00F75374"/>
    <w:rsid w:val="00F764C2"/>
    <w:rsid w:val="00F80CAD"/>
    <w:rsid w:val="00F81606"/>
    <w:rsid w:val="00F8317B"/>
    <w:rsid w:val="00F8590D"/>
    <w:rsid w:val="00F86024"/>
    <w:rsid w:val="00F8788E"/>
    <w:rsid w:val="00F87B84"/>
    <w:rsid w:val="00F90FC5"/>
    <w:rsid w:val="00F914FC"/>
    <w:rsid w:val="00F9167D"/>
    <w:rsid w:val="00F91D35"/>
    <w:rsid w:val="00F9570C"/>
    <w:rsid w:val="00F96ECD"/>
    <w:rsid w:val="00F97CF9"/>
    <w:rsid w:val="00F97DFA"/>
    <w:rsid w:val="00FA03D7"/>
    <w:rsid w:val="00FA0609"/>
    <w:rsid w:val="00FA12F8"/>
    <w:rsid w:val="00FA2B62"/>
    <w:rsid w:val="00FA536C"/>
    <w:rsid w:val="00FA5F07"/>
    <w:rsid w:val="00FB0155"/>
    <w:rsid w:val="00FB064E"/>
    <w:rsid w:val="00FB1033"/>
    <w:rsid w:val="00FB22EF"/>
    <w:rsid w:val="00FB4C3F"/>
    <w:rsid w:val="00FB4CCC"/>
    <w:rsid w:val="00FB56CC"/>
    <w:rsid w:val="00FB5BCE"/>
    <w:rsid w:val="00FB5CEE"/>
    <w:rsid w:val="00FB5E6F"/>
    <w:rsid w:val="00FB6099"/>
    <w:rsid w:val="00FB7D68"/>
    <w:rsid w:val="00FC455F"/>
    <w:rsid w:val="00FD097B"/>
    <w:rsid w:val="00FD2B08"/>
    <w:rsid w:val="00FD4CEA"/>
    <w:rsid w:val="00FD6C0A"/>
    <w:rsid w:val="00FD77C3"/>
    <w:rsid w:val="00FD7C2D"/>
    <w:rsid w:val="00FE0BF9"/>
    <w:rsid w:val="00FE1044"/>
    <w:rsid w:val="00FE3279"/>
    <w:rsid w:val="00FE500A"/>
    <w:rsid w:val="00FE51D8"/>
    <w:rsid w:val="00FF1C6F"/>
    <w:rsid w:val="00FF3F45"/>
    <w:rsid w:val="00FF5DBA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C0A098"/>
  <w14:defaultImageDpi w14:val="0"/>
  <w15:docId w15:val="{9100F398-E1E3-4598-992D-684E959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34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0254"/>
    <w:pPr>
      <w:keepNext/>
      <w:spacing w:before="240" w:after="60"/>
      <w:outlineLvl w:val="0"/>
    </w:pPr>
    <w:rPr>
      <w:rFonts w:ascii="Roman 10cpi" w:hAnsi="Roman 10cpi"/>
      <w:b/>
      <w:kern w:val="28"/>
      <w:sz w:val="28"/>
      <w:szCs w:val="20"/>
      <w:u w:val="single"/>
      <w:lang w:val="de-DE" w:eastAsia="de-DE"/>
    </w:rPr>
  </w:style>
  <w:style w:type="paragraph" w:styleId="2">
    <w:name w:val="heading 2"/>
    <w:basedOn w:val="a"/>
    <w:next w:val="a"/>
    <w:link w:val="20"/>
    <w:uiPriority w:val="9"/>
    <w:qFormat/>
    <w:rsid w:val="004B29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B29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B2B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E8644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E821F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4"/>
      <w:szCs w:val="24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paragraph" w:styleId="21">
    <w:name w:val="Body Text 2"/>
    <w:basedOn w:val="a"/>
    <w:link w:val="22"/>
    <w:uiPriority w:val="99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28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sz w:val="24"/>
      <w:szCs w:val="24"/>
    </w:rPr>
  </w:style>
  <w:style w:type="paragraph" w:customStyle="1" w:styleId="a9">
    <w:name w:val="???????? ?????"/>
    <w:basedOn w:val="a"/>
    <w:pPr>
      <w:widowControl w:val="0"/>
      <w:jc w:val="both"/>
    </w:pPr>
    <w:rPr>
      <w:sz w:val="20"/>
      <w:szCs w:val="20"/>
      <w:lang w:val="en-US" w:eastAsia="en-US"/>
    </w:rPr>
  </w:style>
  <w:style w:type="paragraph" w:styleId="aa">
    <w:name w:val="footer"/>
    <w:basedOn w:val="a"/>
    <w:link w:val="ab"/>
    <w:rsid w:val="00E821FA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E821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rsid w:val="00A3289C"/>
    <w:rPr>
      <w:color w:val="0000FF"/>
      <w:u w:val="none"/>
      <w:effect w:val="none"/>
    </w:rPr>
  </w:style>
  <w:style w:type="paragraph" w:customStyle="1" w:styleId="af">
    <w:name w:val="сикар"/>
    <w:basedOn w:val="a"/>
    <w:rsid w:val="00427F78"/>
    <w:pPr>
      <w:tabs>
        <w:tab w:val="left" w:pos="329"/>
        <w:tab w:val="right" w:pos="360"/>
        <w:tab w:val="left" w:pos="1012"/>
        <w:tab w:val="right" w:pos="8100"/>
        <w:tab w:val="left" w:pos="8192"/>
      </w:tabs>
      <w:ind w:left="720" w:right="1615" w:hanging="720"/>
    </w:pPr>
    <w:rPr>
      <w:rFonts w:ascii="Arial" w:hAnsi="Arial" w:cs="Arial"/>
      <w:color w:val="000000"/>
      <w:sz w:val="20"/>
      <w:szCs w:val="20"/>
    </w:rPr>
  </w:style>
  <w:style w:type="paragraph" w:styleId="23">
    <w:name w:val="Body Text Indent 2"/>
    <w:basedOn w:val="a"/>
    <w:link w:val="24"/>
    <w:uiPriority w:val="99"/>
    <w:rsid w:val="004B29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4B29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</w:rPr>
  </w:style>
  <w:style w:type="paragraph" w:styleId="af0">
    <w:name w:val="Block Text"/>
    <w:basedOn w:val="a"/>
    <w:uiPriority w:val="99"/>
    <w:rsid w:val="004B2966"/>
    <w:pPr>
      <w:spacing w:line="360" w:lineRule="auto"/>
      <w:ind w:left="284" w:right="197" w:firstLine="709"/>
      <w:jc w:val="both"/>
    </w:pPr>
    <w:rPr>
      <w:szCs w:val="20"/>
    </w:rPr>
  </w:style>
  <w:style w:type="character" w:styleId="af1">
    <w:name w:val="page number"/>
    <w:basedOn w:val="a0"/>
    <w:uiPriority w:val="99"/>
    <w:rsid w:val="00630061"/>
    <w:rPr>
      <w:rFonts w:cs="Times New Roman"/>
    </w:rPr>
  </w:style>
  <w:style w:type="character" w:styleId="af2">
    <w:name w:val="Strong"/>
    <w:basedOn w:val="a0"/>
    <w:uiPriority w:val="22"/>
    <w:qFormat/>
    <w:rsid w:val="0077595B"/>
    <w:rPr>
      <w:b/>
    </w:rPr>
  </w:style>
  <w:style w:type="character" w:styleId="af3">
    <w:name w:val="annotation reference"/>
    <w:basedOn w:val="a0"/>
    <w:uiPriority w:val="99"/>
    <w:semiHidden/>
    <w:rsid w:val="00F22CB8"/>
    <w:rPr>
      <w:sz w:val="16"/>
    </w:rPr>
  </w:style>
  <w:style w:type="paragraph" w:styleId="af4">
    <w:name w:val="annotation text"/>
    <w:basedOn w:val="a"/>
    <w:link w:val="af5"/>
    <w:uiPriority w:val="99"/>
    <w:semiHidden/>
    <w:rsid w:val="00F22CB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rsid w:val="00F22CB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b/>
      <w:bCs/>
    </w:rPr>
  </w:style>
  <w:style w:type="paragraph" w:customStyle="1" w:styleId="MAINr">
    <w:name w:val="MAIN_r"/>
    <w:basedOn w:val="a"/>
    <w:link w:val="MAINrChar"/>
    <w:rsid w:val="00E86443"/>
    <w:pPr>
      <w:spacing w:before="40" w:after="80"/>
      <w:jc w:val="both"/>
    </w:pPr>
    <w:rPr>
      <w:rFonts w:ascii="Arial" w:hAnsi="Arial" w:cs="Arial"/>
      <w:sz w:val="22"/>
    </w:rPr>
  </w:style>
  <w:style w:type="character" w:customStyle="1" w:styleId="MAINrChar">
    <w:name w:val="MAIN_r Char"/>
    <w:link w:val="MAINr"/>
    <w:locked/>
    <w:rsid w:val="00E86443"/>
    <w:rPr>
      <w:rFonts w:ascii="Arial" w:hAnsi="Arial"/>
      <w:sz w:val="24"/>
      <w:lang w:val="ru-RU" w:eastAsia="ru-RU"/>
    </w:rPr>
  </w:style>
  <w:style w:type="paragraph" w:customStyle="1" w:styleId="af8">
    <w:name w:val="Нормальный"/>
    <w:link w:val="Char"/>
    <w:rsid w:val="00E86443"/>
    <w:pPr>
      <w:autoSpaceDE w:val="0"/>
      <w:autoSpaceDN w:val="0"/>
    </w:pPr>
    <w:rPr>
      <w:rFonts w:ascii="TimesET" w:hAnsi="TimesET"/>
    </w:rPr>
  </w:style>
  <w:style w:type="table" w:styleId="af9">
    <w:name w:val="Table Grid"/>
    <w:basedOn w:val="a1"/>
    <w:uiPriority w:val="59"/>
    <w:rsid w:val="00E86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Nmbrr">
    <w:name w:val="mNmbr_r"/>
    <w:basedOn w:val="MAINr"/>
    <w:link w:val="mNmbrrChar"/>
    <w:rsid w:val="006878FB"/>
    <w:pPr>
      <w:tabs>
        <w:tab w:val="num" w:pos="705"/>
      </w:tabs>
    </w:pPr>
  </w:style>
  <w:style w:type="character" w:customStyle="1" w:styleId="mNmbrrChar">
    <w:name w:val="mNmbr_r Char"/>
    <w:basedOn w:val="MAINrChar"/>
    <w:link w:val="mNmbrr"/>
    <w:locked/>
    <w:rsid w:val="006878F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m2Nmbrr">
    <w:name w:val="m2Nmbr_r"/>
    <w:basedOn w:val="mNmbrr"/>
    <w:rsid w:val="006878FB"/>
    <w:pPr>
      <w:tabs>
        <w:tab w:val="clear" w:pos="705"/>
        <w:tab w:val="num" w:pos="2160"/>
      </w:tabs>
      <w:ind w:left="2160" w:hanging="360"/>
    </w:pPr>
  </w:style>
  <w:style w:type="paragraph" w:customStyle="1" w:styleId="mListr">
    <w:name w:val="mList_r"/>
    <w:basedOn w:val="m2Nmbrr"/>
    <w:rsid w:val="006878FB"/>
    <w:pPr>
      <w:tabs>
        <w:tab w:val="clear" w:pos="2160"/>
        <w:tab w:val="num" w:pos="2880"/>
      </w:tabs>
      <w:ind w:left="612" w:hanging="328"/>
    </w:pPr>
  </w:style>
  <w:style w:type="paragraph" w:customStyle="1" w:styleId="11">
    <w:name w:val="Абзац списка1"/>
    <w:basedOn w:val="a"/>
    <w:qFormat/>
    <w:rsid w:val="00182B76"/>
    <w:pPr>
      <w:ind w:left="708"/>
    </w:pPr>
    <w:rPr>
      <w:lang w:val="en-US" w:eastAsia="en-US"/>
    </w:rPr>
  </w:style>
  <w:style w:type="paragraph" w:customStyle="1" w:styleId="afa">
    <w:name w:val="."/>
    <w:basedOn w:val="a"/>
    <w:link w:val="Char0"/>
    <w:rsid w:val="004A4560"/>
    <w:pPr>
      <w:shd w:val="clear" w:color="auto" w:fill="FFFFFF"/>
      <w:spacing w:before="485" w:line="240" w:lineRule="exact"/>
      <w:ind w:left="19" w:right="24"/>
      <w:jc w:val="both"/>
    </w:pPr>
  </w:style>
  <w:style w:type="character" w:customStyle="1" w:styleId="Char0">
    <w:name w:val=". Char"/>
    <w:link w:val="afa"/>
    <w:locked/>
    <w:rsid w:val="004A4560"/>
    <w:rPr>
      <w:sz w:val="24"/>
      <w:lang w:val="ru-RU" w:eastAsia="ru-RU"/>
    </w:rPr>
  </w:style>
  <w:style w:type="character" w:customStyle="1" w:styleId="Char">
    <w:name w:val="Нормальный Char"/>
    <w:link w:val="af8"/>
    <w:locked/>
    <w:rsid w:val="004A4560"/>
    <w:rPr>
      <w:rFonts w:ascii="TimesET" w:hAnsi="TimesET"/>
      <w:lang w:val="ru-RU" w:eastAsia="ru-RU"/>
    </w:rPr>
  </w:style>
  <w:style w:type="paragraph" w:customStyle="1" w:styleId="Normal11pt">
    <w:name w:val="Normal+11pt"/>
    <w:basedOn w:val="a"/>
    <w:link w:val="Normal11ptChar"/>
    <w:rsid w:val="00486539"/>
    <w:rPr>
      <w:bCs/>
      <w:lang w:val="en-US"/>
    </w:rPr>
  </w:style>
  <w:style w:type="character" w:customStyle="1" w:styleId="Normal11ptChar">
    <w:name w:val="Normal+11pt Char"/>
    <w:link w:val="Normal11pt"/>
    <w:locked/>
    <w:rsid w:val="00486539"/>
    <w:rPr>
      <w:sz w:val="24"/>
      <w:lang w:val="en-US" w:eastAsia="ru-RU"/>
    </w:rPr>
  </w:style>
  <w:style w:type="character" w:customStyle="1" w:styleId="FontStyle42">
    <w:name w:val="Font Style42"/>
    <w:rsid w:val="001B3A1C"/>
    <w:rPr>
      <w:rFonts w:ascii="Arial Unicode MS" w:eastAsia="Arial Unicode MS"/>
      <w:b/>
      <w:sz w:val="20"/>
    </w:rPr>
  </w:style>
  <w:style w:type="paragraph" w:customStyle="1" w:styleId="CharChar6CharCharCharChar">
    <w:name w:val="Char Char6 Char Char Char Char"/>
    <w:basedOn w:val="a"/>
    <w:rsid w:val="00EC2F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ArialCYR">
    <w:name w:val="Normal + Arial CYR"/>
    <w:aliases w:val="8 pt,Black,Justified,Right:  -2,51 cm"/>
    <w:basedOn w:val="a"/>
    <w:rsid w:val="00230360"/>
    <w:pPr>
      <w:tabs>
        <w:tab w:val="left" w:pos="283"/>
        <w:tab w:val="left" w:pos="720"/>
        <w:tab w:val="right" w:pos="9070"/>
      </w:tabs>
      <w:suppressAutoHyphens/>
      <w:autoSpaceDE w:val="0"/>
      <w:autoSpaceDN w:val="0"/>
      <w:adjustRightInd w:val="0"/>
      <w:ind w:right="-1421"/>
      <w:jc w:val="both"/>
    </w:pPr>
    <w:rPr>
      <w:rFonts w:ascii="Arial CYR" w:hAnsi="Arial CYR" w:cs="Arial CYR"/>
      <w:color w:val="000000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230360"/>
    <w:pPr>
      <w:suppressAutoHyphens/>
      <w:jc w:val="both"/>
    </w:pPr>
    <w:rPr>
      <w:sz w:val="22"/>
      <w:lang w:eastAsia="ar-SA"/>
    </w:rPr>
  </w:style>
  <w:style w:type="paragraph" w:customStyle="1" w:styleId="Iauiue1">
    <w:name w:val="Iau?iue1"/>
    <w:rsid w:val="00DF60A8"/>
    <w:pPr>
      <w:widowControl w:val="0"/>
      <w:overflowPunct w:val="0"/>
      <w:autoSpaceDE w:val="0"/>
      <w:autoSpaceDN w:val="0"/>
      <w:adjustRightInd w:val="0"/>
    </w:pPr>
    <w:rPr>
      <w:lang w:val="en-AU"/>
    </w:rPr>
  </w:style>
  <w:style w:type="character" w:customStyle="1" w:styleId="hps">
    <w:name w:val="hps"/>
    <w:basedOn w:val="a0"/>
    <w:rsid w:val="0048768B"/>
  </w:style>
  <w:style w:type="paragraph" w:styleId="afb">
    <w:name w:val="Plain Text"/>
    <w:basedOn w:val="a"/>
    <w:link w:val="afc"/>
    <w:uiPriority w:val="99"/>
    <w:unhideWhenUsed/>
    <w:rsid w:val="005F02D5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rsid w:val="005F02D5"/>
    <w:rPr>
      <w:rFonts w:ascii="Calibri" w:eastAsiaTheme="minorHAnsi" w:hAnsi="Calibri" w:cs="Consolas"/>
      <w:sz w:val="22"/>
      <w:szCs w:val="21"/>
      <w:lang w:eastAsia="en-US"/>
    </w:rPr>
  </w:style>
  <w:style w:type="paragraph" w:styleId="afd">
    <w:name w:val="List Paragraph"/>
    <w:basedOn w:val="a"/>
    <w:uiPriority w:val="34"/>
    <w:qFormat/>
    <w:rsid w:val="0092284E"/>
    <w:pPr>
      <w:ind w:left="720"/>
      <w:contextualSpacing/>
    </w:pPr>
  </w:style>
  <w:style w:type="table" w:customStyle="1" w:styleId="TableGrid3">
    <w:name w:val="Table Grid3"/>
    <w:basedOn w:val="a1"/>
    <w:next w:val="af9"/>
    <w:uiPriority w:val="59"/>
    <w:rsid w:val="00B9137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0CE2"/>
    <w:pPr>
      <w:suppressAutoHyphens/>
      <w:autoSpaceDN w:val="0"/>
      <w:spacing w:after="200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Default">
    <w:name w:val="Default"/>
    <w:rsid w:val="008C0C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4EE1-2927-4CB8-9D3D-35B1AA11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 …</vt:lpstr>
      <vt:lpstr>Договор № …</vt:lpstr>
    </vt:vector>
  </TitlesOfParts>
  <Company>Daimler AG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…</dc:title>
  <dc:creator>IRINA</dc:creator>
  <cp:lastModifiedBy>Egorova, Natalia G (137)</cp:lastModifiedBy>
  <cp:revision>4</cp:revision>
  <cp:lastPrinted>2013-04-04T11:22:00Z</cp:lastPrinted>
  <dcterms:created xsi:type="dcterms:W3CDTF">2025-06-30T09:39:00Z</dcterms:created>
  <dcterms:modified xsi:type="dcterms:W3CDTF">2025-07-16T10:57:00Z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CR7HOWWochP1HP7UOfLteEbqAykvXunQGR7p9uU3fxWtdWAuwcM2qG8XlhBGBRJJxdZnWcGFQ6PQxo1v4ZsR8Q8b0Ljx03lbr0Mo/TGRxaKJmjIhQFl7awE7OvB3Mhv61RPm0IPZrp0aGrjlJ2hpaYkLgHmo+dt5Jd9REJ9Q0ce3HsVjZtYaY3d90rk/Y7yVdgEHIbKsY8svrOhdJM5NhkB31ma64HDQJLoiHO0ZkXB0tl/BSq/KuYoUfHxbhnU</vt:lpwstr>
  </property>
  <property fmtid="{D5CDD505-2E9C-101B-9397-08002B2CF9AE}" pid="3" name="SI-CLASSIFIER-LABEL1">
    <vt:lpwstr>QKGSRXHAEiOQyLaZmNJ5afw==</vt:lpwstr>
  </property>
</Properties>
</file>